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30" w:rsidRPr="00B26786" w:rsidRDefault="00292530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B26786" w:rsidTr="00A63D3C">
        <w:tc>
          <w:tcPr>
            <w:tcW w:w="9698" w:type="dxa"/>
          </w:tcPr>
          <w:p w:rsidR="00055F28" w:rsidRPr="004D7679" w:rsidRDefault="007928F1" w:rsidP="000E436F">
            <w:pPr>
              <w:jc w:val="center"/>
              <w:rPr>
                <w:b/>
                <w:sz w:val="28"/>
                <w:szCs w:val="28"/>
              </w:rPr>
            </w:pPr>
            <w:r w:rsidRPr="004D7679">
              <w:rPr>
                <w:b/>
                <w:sz w:val="28"/>
                <w:szCs w:val="28"/>
              </w:rPr>
              <w:t>АДМИНИСТРАЦИЯ</w:t>
            </w:r>
          </w:p>
          <w:p w:rsidR="007928F1" w:rsidRPr="004D7679" w:rsidRDefault="007928F1" w:rsidP="00055F28">
            <w:pPr>
              <w:jc w:val="center"/>
              <w:rPr>
                <w:b/>
                <w:sz w:val="28"/>
                <w:szCs w:val="28"/>
              </w:rPr>
            </w:pPr>
            <w:r w:rsidRPr="004D7679">
              <w:rPr>
                <w:b/>
                <w:sz w:val="28"/>
                <w:szCs w:val="28"/>
              </w:rPr>
              <w:t>МУНИЦИПАЛЬНОГООБРАЗОВАНИЯ</w:t>
            </w:r>
          </w:p>
          <w:p w:rsidR="00D06854" w:rsidRPr="004D7679" w:rsidRDefault="00D06854" w:rsidP="00055F28">
            <w:pPr>
              <w:tabs>
                <w:tab w:val="left" w:pos="1335"/>
                <w:tab w:val="left" w:pos="1515"/>
              </w:tabs>
              <w:jc w:val="center"/>
              <w:rPr>
                <w:b/>
                <w:sz w:val="28"/>
                <w:szCs w:val="28"/>
              </w:rPr>
            </w:pPr>
            <w:r w:rsidRPr="004D7679">
              <w:rPr>
                <w:b/>
                <w:sz w:val="28"/>
                <w:szCs w:val="28"/>
              </w:rPr>
              <w:t>НИКИТИНСКОЕ СЕЛЬСКОЕ ПОСЕЛЕНИЕ</w:t>
            </w:r>
          </w:p>
          <w:p w:rsidR="007928F1" w:rsidRPr="004D7679" w:rsidRDefault="00D06854" w:rsidP="00055F28">
            <w:pPr>
              <w:tabs>
                <w:tab w:val="left" w:pos="1335"/>
                <w:tab w:val="left" w:pos="1515"/>
              </w:tabs>
              <w:jc w:val="center"/>
              <w:rPr>
                <w:b/>
                <w:sz w:val="28"/>
                <w:szCs w:val="28"/>
              </w:rPr>
            </w:pPr>
            <w:r w:rsidRPr="004D7679">
              <w:rPr>
                <w:b/>
                <w:sz w:val="28"/>
                <w:szCs w:val="28"/>
              </w:rPr>
              <w:t>СУРСКОГО РАЙОНА</w:t>
            </w:r>
            <w:r w:rsidR="00B26786" w:rsidRPr="004D7679">
              <w:rPr>
                <w:b/>
                <w:sz w:val="28"/>
                <w:szCs w:val="28"/>
              </w:rPr>
              <w:t xml:space="preserve"> УЛЬЯНОВСКОЙ ОБЛАСТИ</w:t>
            </w:r>
          </w:p>
          <w:p w:rsidR="007C39FE" w:rsidRPr="004D7679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b/>
                <w:sz w:val="28"/>
                <w:szCs w:val="28"/>
              </w:rPr>
            </w:pPr>
          </w:p>
          <w:p w:rsidR="004D7679" w:rsidRPr="004D7679" w:rsidRDefault="004D7679" w:rsidP="00055F28">
            <w:pPr>
              <w:tabs>
                <w:tab w:val="left" w:pos="1335"/>
                <w:tab w:val="left" w:pos="1515"/>
              </w:tabs>
              <w:jc w:val="center"/>
              <w:rPr>
                <w:b/>
                <w:sz w:val="28"/>
                <w:szCs w:val="28"/>
              </w:rPr>
            </w:pPr>
          </w:p>
          <w:p w:rsidR="007928F1" w:rsidRPr="00B26786" w:rsidRDefault="004C69BC" w:rsidP="004C69BC">
            <w:pPr>
              <w:pStyle w:val="1"/>
              <w:rPr>
                <w:szCs w:val="40"/>
              </w:rPr>
            </w:pPr>
            <w:r w:rsidRPr="004D7679">
              <w:rPr>
                <w:sz w:val="28"/>
                <w:szCs w:val="28"/>
              </w:rPr>
              <w:t>ПО</w:t>
            </w:r>
            <w:r w:rsidR="007C39FE" w:rsidRPr="004D7679">
              <w:rPr>
                <w:sz w:val="28"/>
                <w:szCs w:val="28"/>
              </w:rPr>
              <w:t xml:space="preserve"> С </w:t>
            </w:r>
            <w:r w:rsidRPr="004D7679">
              <w:rPr>
                <w:sz w:val="28"/>
                <w:szCs w:val="28"/>
              </w:rPr>
              <w:t xml:space="preserve">ТАНОВЛ </w:t>
            </w:r>
            <w:r w:rsidR="007C39FE" w:rsidRPr="004D7679">
              <w:rPr>
                <w:sz w:val="28"/>
                <w:szCs w:val="28"/>
              </w:rPr>
              <w:t>Е Н И Е</w:t>
            </w:r>
          </w:p>
        </w:tc>
      </w:tr>
    </w:tbl>
    <w:p w:rsidR="00894281" w:rsidRPr="00C42D02" w:rsidRDefault="00A374FF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>
        <w:rPr>
          <w:sz w:val="28"/>
          <w:szCs w:val="28"/>
          <w:u w:val="single"/>
        </w:rPr>
        <w:t xml:space="preserve">10 мая </w:t>
      </w:r>
      <w:r w:rsidR="00A50815">
        <w:rPr>
          <w:sz w:val="28"/>
          <w:szCs w:val="28"/>
          <w:u w:val="single"/>
        </w:rPr>
        <w:t xml:space="preserve"> </w:t>
      </w:r>
      <w:r w:rsidR="004D7679" w:rsidRPr="004D7679">
        <w:rPr>
          <w:sz w:val="28"/>
          <w:szCs w:val="28"/>
          <w:u w:val="single"/>
        </w:rPr>
        <w:t xml:space="preserve"> 2023</w:t>
      </w:r>
      <w:r w:rsidR="00A50815" w:rsidRPr="00A50815">
        <w:rPr>
          <w:sz w:val="28"/>
          <w:szCs w:val="28"/>
        </w:rPr>
        <w:t xml:space="preserve">       </w:t>
      </w:r>
      <w:r w:rsidR="00A5081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="00A50815">
        <w:rPr>
          <w:sz w:val="28"/>
          <w:szCs w:val="28"/>
        </w:rPr>
        <w:t xml:space="preserve"> </w:t>
      </w:r>
      <w:r w:rsidR="00894281" w:rsidRPr="00A374FF">
        <w:rPr>
          <w:sz w:val="28"/>
          <w:szCs w:val="28"/>
          <w:u w:val="single"/>
        </w:rPr>
        <w:t>№</w:t>
      </w:r>
      <w:r w:rsidR="00A50815" w:rsidRPr="00A374FF">
        <w:rPr>
          <w:sz w:val="28"/>
          <w:szCs w:val="28"/>
          <w:u w:val="single"/>
        </w:rPr>
        <w:t xml:space="preserve"> </w:t>
      </w:r>
      <w:r w:rsidR="004D1977" w:rsidRPr="00A374FF">
        <w:rPr>
          <w:sz w:val="28"/>
          <w:szCs w:val="28"/>
          <w:u w:val="single"/>
        </w:rPr>
        <w:t xml:space="preserve"> </w:t>
      </w:r>
      <w:r w:rsidRPr="00A374FF">
        <w:rPr>
          <w:sz w:val="28"/>
          <w:szCs w:val="28"/>
          <w:u w:val="single"/>
        </w:rPr>
        <w:t>10</w:t>
      </w:r>
      <w:r w:rsidR="004D1977">
        <w:rPr>
          <w:sz w:val="28"/>
          <w:szCs w:val="28"/>
        </w:rPr>
        <w:t xml:space="preserve"> </w:t>
      </w:r>
      <w:r w:rsidR="004D7679">
        <w:rPr>
          <w:bCs/>
          <w:sz w:val="28"/>
          <w:szCs w:val="28"/>
          <w:u w:val="single"/>
        </w:rPr>
        <w:t>-П</w:t>
      </w:r>
    </w:p>
    <w:p w:rsidR="00894281" w:rsidRPr="004D7679" w:rsidRDefault="00424EBF" w:rsidP="00276B61">
      <w:pPr>
        <w:ind w:right="-79"/>
        <w:jc w:val="both"/>
        <w:rPr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="00A012E6" w:rsidRPr="004D7679">
        <w:rPr>
          <w:bCs/>
          <w:sz w:val="24"/>
        </w:rPr>
        <w:t>Экз</w:t>
      </w:r>
      <w:r w:rsidR="00D416A5" w:rsidRPr="004D7679">
        <w:rPr>
          <w:bCs/>
          <w:sz w:val="24"/>
        </w:rPr>
        <w:t>.</w:t>
      </w:r>
      <w:r w:rsidR="00894281" w:rsidRPr="004D7679">
        <w:rPr>
          <w:bCs/>
          <w:sz w:val="24"/>
        </w:rPr>
        <w:t>№___</w:t>
      </w:r>
    </w:p>
    <w:p w:rsidR="00D00E51" w:rsidRPr="00F61AF6" w:rsidRDefault="00D06854" w:rsidP="00276B61">
      <w:pPr>
        <w:tabs>
          <w:tab w:val="left" w:pos="3560"/>
          <w:tab w:val="center" w:pos="4819"/>
        </w:tabs>
        <w:ind w:right="-79"/>
        <w:jc w:val="center"/>
        <w:rPr>
          <w:bCs/>
          <w:sz w:val="24"/>
        </w:rPr>
      </w:pPr>
      <w:r w:rsidRPr="00F61AF6">
        <w:rPr>
          <w:bCs/>
          <w:sz w:val="24"/>
        </w:rPr>
        <w:t>С.Выползово</w:t>
      </w:r>
    </w:p>
    <w:p w:rsidR="00B4276D" w:rsidRPr="00474135" w:rsidRDefault="00B4276D" w:rsidP="00500BC2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25692" w:rsidRPr="004D7679" w:rsidRDefault="00B25692" w:rsidP="00B25692">
      <w:pPr>
        <w:jc w:val="center"/>
        <w:rPr>
          <w:b/>
          <w:bCs/>
          <w:sz w:val="28"/>
          <w:szCs w:val="28"/>
        </w:rPr>
      </w:pPr>
      <w:r w:rsidRPr="004D7679">
        <w:rPr>
          <w:b/>
          <w:bCs/>
          <w:sz w:val="28"/>
          <w:szCs w:val="28"/>
        </w:rPr>
        <w:t xml:space="preserve">Об официальном сайте Администрации муниципального образования </w:t>
      </w:r>
      <w:r w:rsidR="00D06854" w:rsidRPr="004D7679">
        <w:rPr>
          <w:b/>
          <w:bCs/>
          <w:sz w:val="28"/>
          <w:szCs w:val="28"/>
        </w:rPr>
        <w:t xml:space="preserve">Никитинское сельское поселение </w:t>
      </w:r>
      <w:r w:rsidR="00B26786" w:rsidRPr="004D7679">
        <w:rPr>
          <w:b/>
          <w:bCs/>
          <w:sz w:val="28"/>
          <w:szCs w:val="28"/>
        </w:rPr>
        <w:t>Сур</w:t>
      </w:r>
      <w:r w:rsidRPr="004D7679">
        <w:rPr>
          <w:b/>
          <w:bCs/>
          <w:sz w:val="28"/>
          <w:szCs w:val="28"/>
        </w:rPr>
        <w:t>ск</w:t>
      </w:r>
      <w:r w:rsidR="00D06854" w:rsidRPr="004D7679">
        <w:rPr>
          <w:b/>
          <w:bCs/>
          <w:sz w:val="28"/>
          <w:szCs w:val="28"/>
        </w:rPr>
        <w:t>ого</w:t>
      </w:r>
      <w:r w:rsidRPr="004D7679">
        <w:rPr>
          <w:b/>
          <w:bCs/>
          <w:sz w:val="28"/>
          <w:szCs w:val="28"/>
        </w:rPr>
        <w:t xml:space="preserve"> район</w:t>
      </w:r>
      <w:r w:rsidR="00D06854" w:rsidRPr="004D7679">
        <w:rPr>
          <w:b/>
          <w:bCs/>
          <w:sz w:val="28"/>
          <w:szCs w:val="28"/>
        </w:rPr>
        <w:t xml:space="preserve">а </w:t>
      </w:r>
      <w:r w:rsidRPr="004D7679">
        <w:rPr>
          <w:b/>
          <w:bCs/>
          <w:sz w:val="28"/>
          <w:szCs w:val="28"/>
        </w:rPr>
        <w:t>Ульяновской области</w:t>
      </w:r>
    </w:p>
    <w:p w:rsidR="00B25692" w:rsidRPr="004D7679" w:rsidRDefault="00B25692" w:rsidP="00B25692">
      <w:pPr>
        <w:jc w:val="both"/>
        <w:rPr>
          <w:b/>
          <w:bCs/>
          <w:sz w:val="28"/>
          <w:szCs w:val="28"/>
        </w:rPr>
      </w:pPr>
    </w:p>
    <w:p w:rsidR="00B25692" w:rsidRPr="004D7679" w:rsidRDefault="00B25692" w:rsidP="000B3840">
      <w:pPr>
        <w:jc w:val="both"/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>В целях обеспечения реали</w:t>
      </w:r>
      <w:r w:rsidR="00474135" w:rsidRPr="004D7679">
        <w:rPr>
          <w:bCs/>
          <w:sz w:val="28"/>
          <w:szCs w:val="28"/>
        </w:rPr>
        <w:t xml:space="preserve">зации Федерального закона от 09.02.2009                       </w:t>
      </w:r>
      <w:r w:rsidRPr="004D7679">
        <w:rPr>
          <w:bCs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 на территории муниципального образования </w:t>
      </w:r>
      <w:r w:rsidR="00D06854" w:rsidRPr="004D7679">
        <w:rPr>
          <w:bCs/>
          <w:sz w:val="28"/>
          <w:szCs w:val="28"/>
        </w:rPr>
        <w:t xml:space="preserve">Никитинское сельское поселение Сурского района </w:t>
      </w:r>
      <w:r w:rsidR="00474135" w:rsidRPr="004D7679">
        <w:rPr>
          <w:bCs/>
          <w:sz w:val="28"/>
          <w:szCs w:val="28"/>
        </w:rPr>
        <w:t xml:space="preserve">Ульяновской </w:t>
      </w:r>
      <w:r w:rsidR="004D7679" w:rsidRPr="004D7679">
        <w:rPr>
          <w:bCs/>
          <w:sz w:val="28"/>
          <w:szCs w:val="28"/>
        </w:rPr>
        <w:t>области, п</w:t>
      </w:r>
      <w:r w:rsidRPr="004D7679">
        <w:rPr>
          <w:bCs/>
          <w:sz w:val="28"/>
          <w:szCs w:val="28"/>
        </w:rPr>
        <w:t>остановля</w:t>
      </w:r>
      <w:r w:rsidR="00D06854" w:rsidRPr="004D7679">
        <w:rPr>
          <w:bCs/>
          <w:sz w:val="28"/>
          <w:szCs w:val="28"/>
        </w:rPr>
        <w:t>ю</w:t>
      </w:r>
      <w:r w:rsidRPr="004D7679">
        <w:rPr>
          <w:bCs/>
          <w:sz w:val="28"/>
          <w:szCs w:val="28"/>
        </w:rPr>
        <w:t>:</w:t>
      </w:r>
    </w:p>
    <w:p w:rsidR="00B25692" w:rsidRPr="004D7679" w:rsidRDefault="00474135" w:rsidP="0047413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>1.</w:t>
      </w:r>
      <w:r w:rsidRPr="004D7679">
        <w:rPr>
          <w:bCs/>
          <w:sz w:val="28"/>
          <w:szCs w:val="28"/>
        </w:rPr>
        <w:tab/>
      </w:r>
      <w:r w:rsidR="00B25692" w:rsidRPr="004D7679">
        <w:rPr>
          <w:bCs/>
          <w:sz w:val="28"/>
          <w:szCs w:val="28"/>
        </w:rPr>
        <w:t xml:space="preserve">Утвердить в качестве официального сайта в сети Интернет, предназначенного для размещения информации, сайт </w:t>
      </w:r>
      <w:r w:rsidR="0008543B" w:rsidRPr="004D7679">
        <w:rPr>
          <w:bCs/>
          <w:sz w:val="28"/>
          <w:szCs w:val="28"/>
        </w:rPr>
        <w:t xml:space="preserve">Администрации </w:t>
      </w:r>
      <w:r w:rsidR="00B25692" w:rsidRPr="004D7679">
        <w:rPr>
          <w:bCs/>
          <w:sz w:val="28"/>
          <w:szCs w:val="28"/>
        </w:rPr>
        <w:t xml:space="preserve">муниципального образования </w:t>
      </w:r>
      <w:r w:rsidR="00D06854" w:rsidRPr="004D7679">
        <w:rPr>
          <w:bCs/>
          <w:sz w:val="28"/>
          <w:szCs w:val="28"/>
        </w:rPr>
        <w:t xml:space="preserve">Никитинское сельское поселение Сурского </w:t>
      </w:r>
      <w:r w:rsidR="004D7679" w:rsidRPr="004D7679">
        <w:rPr>
          <w:bCs/>
          <w:sz w:val="28"/>
          <w:szCs w:val="28"/>
        </w:rPr>
        <w:t>района Ульяновской</w:t>
      </w:r>
      <w:r w:rsidR="004D1977">
        <w:rPr>
          <w:bCs/>
          <w:sz w:val="28"/>
          <w:szCs w:val="28"/>
        </w:rPr>
        <w:t xml:space="preserve"> </w:t>
      </w:r>
      <w:r w:rsidR="004D7679" w:rsidRPr="004D7679">
        <w:rPr>
          <w:bCs/>
          <w:sz w:val="28"/>
          <w:szCs w:val="28"/>
        </w:rPr>
        <w:t>области:</w:t>
      </w:r>
      <w:r w:rsidR="00A50815">
        <w:rPr>
          <w:bCs/>
          <w:sz w:val="28"/>
          <w:szCs w:val="28"/>
        </w:rPr>
        <w:t xml:space="preserve"> </w:t>
      </w:r>
      <w:r w:rsidR="00D06854" w:rsidRPr="004D7679">
        <w:rPr>
          <w:bCs/>
          <w:color w:val="273350"/>
          <w:sz w:val="28"/>
          <w:szCs w:val="28"/>
          <w:shd w:val="clear" w:color="auto" w:fill="FFFFFF"/>
        </w:rPr>
        <w:t>https://nikitinskoe-r73.gosweb.gosuslugi.ru</w:t>
      </w:r>
    </w:p>
    <w:p w:rsidR="00B25692" w:rsidRPr="004D7679" w:rsidRDefault="00474135" w:rsidP="00474135">
      <w:pPr>
        <w:ind w:firstLine="709"/>
        <w:jc w:val="both"/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 xml:space="preserve">2. </w:t>
      </w:r>
      <w:r w:rsidR="00B25692" w:rsidRPr="004D7679">
        <w:rPr>
          <w:bCs/>
          <w:sz w:val="28"/>
          <w:szCs w:val="28"/>
        </w:rPr>
        <w:t>Утвердить:</w:t>
      </w:r>
    </w:p>
    <w:p w:rsidR="00B25692" w:rsidRPr="004D7679" w:rsidRDefault="00474135" w:rsidP="00474135">
      <w:pPr>
        <w:ind w:firstLine="709"/>
        <w:jc w:val="both"/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 xml:space="preserve">1) </w:t>
      </w:r>
      <w:r w:rsidR="00B25692" w:rsidRPr="004D7679">
        <w:rPr>
          <w:bCs/>
          <w:sz w:val="28"/>
          <w:szCs w:val="28"/>
        </w:rPr>
        <w:t xml:space="preserve">Положение об официальном сайте Администрации муниципального образования </w:t>
      </w:r>
      <w:r w:rsidR="00D06854" w:rsidRPr="004D7679">
        <w:rPr>
          <w:bCs/>
          <w:sz w:val="28"/>
          <w:szCs w:val="28"/>
        </w:rPr>
        <w:t xml:space="preserve">Никитинское сельское поселение Сурского </w:t>
      </w:r>
      <w:r w:rsidR="004D7679" w:rsidRPr="004D7679">
        <w:rPr>
          <w:bCs/>
          <w:sz w:val="28"/>
          <w:szCs w:val="28"/>
        </w:rPr>
        <w:t>района Ульяновской</w:t>
      </w:r>
      <w:r w:rsidR="00B25692" w:rsidRPr="004D7679">
        <w:rPr>
          <w:bCs/>
          <w:sz w:val="28"/>
          <w:szCs w:val="28"/>
        </w:rPr>
        <w:t xml:space="preserve"> области в сети Ин</w:t>
      </w:r>
      <w:r w:rsidRPr="004D7679">
        <w:rPr>
          <w:bCs/>
          <w:sz w:val="28"/>
          <w:szCs w:val="28"/>
        </w:rPr>
        <w:t xml:space="preserve">тернет </w:t>
      </w:r>
      <w:r w:rsidR="0008543B" w:rsidRPr="004D7679">
        <w:rPr>
          <w:bCs/>
          <w:sz w:val="28"/>
          <w:szCs w:val="28"/>
        </w:rPr>
        <w:t>(</w:t>
      </w:r>
      <w:r w:rsidRPr="004D7679">
        <w:rPr>
          <w:bCs/>
          <w:sz w:val="28"/>
          <w:szCs w:val="28"/>
        </w:rPr>
        <w:t>приложени</w:t>
      </w:r>
      <w:r w:rsidR="0008543B" w:rsidRPr="004D7679">
        <w:rPr>
          <w:bCs/>
          <w:sz w:val="28"/>
          <w:szCs w:val="28"/>
        </w:rPr>
        <w:t>е</w:t>
      </w:r>
      <w:r w:rsidRPr="004D7679">
        <w:rPr>
          <w:bCs/>
          <w:sz w:val="28"/>
          <w:szCs w:val="28"/>
        </w:rPr>
        <w:t xml:space="preserve"> 1</w:t>
      </w:r>
      <w:r w:rsidR="0008543B" w:rsidRPr="004D7679">
        <w:rPr>
          <w:bCs/>
          <w:sz w:val="28"/>
          <w:szCs w:val="28"/>
        </w:rPr>
        <w:t>)</w:t>
      </w:r>
      <w:r w:rsidRPr="004D7679">
        <w:rPr>
          <w:bCs/>
          <w:sz w:val="28"/>
          <w:szCs w:val="28"/>
        </w:rPr>
        <w:t>;</w:t>
      </w:r>
    </w:p>
    <w:p w:rsidR="00B25692" w:rsidRPr="004D7679" w:rsidRDefault="00474135" w:rsidP="0047413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>2)</w:t>
      </w:r>
      <w:r w:rsidRPr="004D7679">
        <w:rPr>
          <w:bCs/>
          <w:sz w:val="28"/>
          <w:szCs w:val="28"/>
        </w:rPr>
        <w:tab/>
      </w:r>
      <w:r w:rsidR="00B25692" w:rsidRPr="004D7679">
        <w:rPr>
          <w:bCs/>
          <w:sz w:val="28"/>
          <w:szCs w:val="28"/>
        </w:rPr>
        <w:t xml:space="preserve">Положение о порядке пользования официальным сайтом Администрации муниципального образования </w:t>
      </w:r>
      <w:r w:rsidR="00D06854" w:rsidRPr="004D7679">
        <w:rPr>
          <w:bCs/>
          <w:sz w:val="28"/>
          <w:szCs w:val="28"/>
        </w:rPr>
        <w:t xml:space="preserve">Никитинское сельское поселение Сурского </w:t>
      </w:r>
      <w:r w:rsidR="004D7679" w:rsidRPr="004D7679">
        <w:rPr>
          <w:bCs/>
          <w:sz w:val="28"/>
          <w:szCs w:val="28"/>
        </w:rPr>
        <w:t>района Ульяновской</w:t>
      </w:r>
      <w:r w:rsidR="00B25692" w:rsidRPr="004D7679">
        <w:rPr>
          <w:bCs/>
          <w:sz w:val="28"/>
          <w:szCs w:val="28"/>
        </w:rPr>
        <w:t xml:space="preserve"> области в сети Ин</w:t>
      </w:r>
      <w:r w:rsidRPr="004D7679">
        <w:rPr>
          <w:bCs/>
          <w:sz w:val="28"/>
          <w:szCs w:val="28"/>
        </w:rPr>
        <w:t xml:space="preserve">тернет </w:t>
      </w:r>
      <w:r w:rsidR="0008543B" w:rsidRPr="004D7679">
        <w:rPr>
          <w:bCs/>
          <w:sz w:val="28"/>
          <w:szCs w:val="28"/>
        </w:rPr>
        <w:t>(</w:t>
      </w:r>
      <w:r w:rsidRPr="004D7679">
        <w:rPr>
          <w:bCs/>
          <w:sz w:val="28"/>
          <w:szCs w:val="28"/>
        </w:rPr>
        <w:t>приложени</w:t>
      </w:r>
      <w:r w:rsidR="0008543B" w:rsidRPr="004D7679">
        <w:rPr>
          <w:bCs/>
          <w:sz w:val="28"/>
          <w:szCs w:val="28"/>
        </w:rPr>
        <w:t>е</w:t>
      </w:r>
      <w:r w:rsidRPr="004D7679">
        <w:rPr>
          <w:bCs/>
          <w:sz w:val="28"/>
          <w:szCs w:val="28"/>
        </w:rPr>
        <w:t xml:space="preserve"> 2</w:t>
      </w:r>
      <w:r w:rsidR="0008543B" w:rsidRPr="004D7679">
        <w:rPr>
          <w:bCs/>
          <w:sz w:val="28"/>
          <w:szCs w:val="28"/>
        </w:rPr>
        <w:t>)</w:t>
      </w:r>
      <w:r w:rsidRPr="004D7679">
        <w:rPr>
          <w:bCs/>
          <w:sz w:val="28"/>
          <w:szCs w:val="28"/>
        </w:rPr>
        <w:t>;</w:t>
      </w:r>
    </w:p>
    <w:p w:rsidR="00B25692" w:rsidRPr="004D7679" w:rsidRDefault="00474135" w:rsidP="00474135">
      <w:pPr>
        <w:ind w:firstLine="709"/>
        <w:jc w:val="both"/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>3)</w:t>
      </w:r>
      <w:r w:rsidR="00B25692" w:rsidRPr="004D7679">
        <w:rPr>
          <w:bCs/>
          <w:sz w:val="28"/>
          <w:szCs w:val="28"/>
        </w:rPr>
        <w:t xml:space="preserve"> Порядок организации доступа и осуществления контроля</w:t>
      </w:r>
      <w:r w:rsidR="00A50815">
        <w:rPr>
          <w:bCs/>
          <w:sz w:val="28"/>
          <w:szCs w:val="28"/>
        </w:rPr>
        <w:t xml:space="preserve"> </w:t>
      </w:r>
      <w:r w:rsidR="00B25692" w:rsidRPr="004D7679">
        <w:rPr>
          <w:bCs/>
          <w:sz w:val="28"/>
          <w:szCs w:val="28"/>
        </w:rPr>
        <w:t xml:space="preserve">за обеспечением доступа к информации о деятельности Администрации муниципального образования </w:t>
      </w:r>
      <w:r w:rsidR="00D06854" w:rsidRPr="004D7679">
        <w:rPr>
          <w:bCs/>
          <w:sz w:val="28"/>
          <w:szCs w:val="28"/>
        </w:rPr>
        <w:t xml:space="preserve">Никитинское сельское поселение Сурского </w:t>
      </w:r>
      <w:r w:rsidR="004D7679" w:rsidRPr="004D7679">
        <w:rPr>
          <w:bCs/>
          <w:sz w:val="28"/>
          <w:szCs w:val="28"/>
        </w:rPr>
        <w:t>района Ульяновской</w:t>
      </w:r>
      <w:r w:rsidR="00B25692" w:rsidRPr="004D7679">
        <w:rPr>
          <w:bCs/>
          <w:sz w:val="28"/>
          <w:szCs w:val="28"/>
        </w:rPr>
        <w:t xml:space="preserve"> о</w:t>
      </w:r>
      <w:r w:rsidRPr="004D7679">
        <w:rPr>
          <w:bCs/>
          <w:sz w:val="28"/>
          <w:szCs w:val="28"/>
        </w:rPr>
        <w:t xml:space="preserve">бласти </w:t>
      </w:r>
      <w:r w:rsidR="0008543B" w:rsidRPr="004D7679">
        <w:rPr>
          <w:bCs/>
          <w:sz w:val="28"/>
          <w:szCs w:val="28"/>
        </w:rPr>
        <w:t>(</w:t>
      </w:r>
      <w:r w:rsidRPr="004D7679">
        <w:rPr>
          <w:bCs/>
          <w:sz w:val="28"/>
          <w:szCs w:val="28"/>
        </w:rPr>
        <w:t>приложени</w:t>
      </w:r>
      <w:r w:rsidR="0008543B" w:rsidRPr="004D7679">
        <w:rPr>
          <w:bCs/>
          <w:sz w:val="28"/>
          <w:szCs w:val="28"/>
        </w:rPr>
        <w:t>е</w:t>
      </w:r>
      <w:r w:rsidRPr="004D7679">
        <w:rPr>
          <w:bCs/>
          <w:sz w:val="28"/>
          <w:szCs w:val="28"/>
        </w:rPr>
        <w:t xml:space="preserve"> 3</w:t>
      </w:r>
      <w:r w:rsidR="0008543B" w:rsidRPr="004D7679">
        <w:rPr>
          <w:bCs/>
          <w:sz w:val="28"/>
          <w:szCs w:val="28"/>
        </w:rPr>
        <w:t>)</w:t>
      </w:r>
      <w:r w:rsidRPr="004D7679">
        <w:rPr>
          <w:bCs/>
          <w:sz w:val="28"/>
          <w:szCs w:val="28"/>
        </w:rPr>
        <w:t>;</w:t>
      </w:r>
    </w:p>
    <w:p w:rsidR="00B25692" w:rsidRPr="004D7679" w:rsidRDefault="00474135" w:rsidP="00474135">
      <w:pPr>
        <w:ind w:firstLine="709"/>
        <w:jc w:val="both"/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>4)</w:t>
      </w:r>
      <w:r w:rsidR="00B25692" w:rsidRPr="004D7679">
        <w:rPr>
          <w:bCs/>
          <w:sz w:val="28"/>
          <w:szCs w:val="28"/>
        </w:rPr>
        <w:t xml:space="preserve"> Регламент информационного наполнения официального сайта Администрации муниципального образования </w:t>
      </w:r>
      <w:r w:rsidR="00D06854" w:rsidRPr="004D7679">
        <w:rPr>
          <w:bCs/>
          <w:sz w:val="28"/>
          <w:szCs w:val="28"/>
        </w:rPr>
        <w:t xml:space="preserve">Никитинское сельское поселение Сурского </w:t>
      </w:r>
      <w:r w:rsidR="004D7679" w:rsidRPr="004D7679">
        <w:rPr>
          <w:bCs/>
          <w:sz w:val="28"/>
          <w:szCs w:val="28"/>
        </w:rPr>
        <w:t>района Ульяновской</w:t>
      </w:r>
      <w:r w:rsidR="00B25692" w:rsidRPr="004D7679">
        <w:rPr>
          <w:bCs/>
          <w:sz w:val="28"/>
          <w:szCs w:val="28"/>
        </w:rPr>
        <w:t xml:space="preserve"> области</w:t>
      </w:r>
      <w:r w:rsidR="0008543B" w:rsidRPr="004D7679">
        <w:rPr>
          <w:bCs/>
          <w:sz w:val="28"/>
          <w:szCs w:val="28"/>
        </w:rPr>
        <w:t xml:space="preserve"> (</w:t>
      </w:r>
      <w:r w:rsidR="00B25692" w:rsidRPr="004D7679">
        <w:rPr>
          <w:bCs/>
          <w:sz w:val="28"/>
          <w:szCs w:val="28"/>
        </w:rPr>
        <w:t>приложени</w:t>
      </w:r>
      <w:r w:rsidR="0008543B" w:rsidRPr="004D7679">
        <w:rPr>
          <w:bCs/>
          <w:sz w:val="28"/>
          <w:szCs w:val="28"/>
        </w:rPr>
        <w:t>е</w:t>
      </w:r>
      <w:r w:rsidR="00B25692" w:rsidRPr="004D7679">
        <w:rPr>
          <w:bCs/>
          <w:sz w:val="28"/>
          <w:szCs w:val="28"/>
        </w:rPr>
        <w:t xml:space="preserve"> 4</w:t>
      </w:r>
      <w:r w:rsidR="0008543B" w:rsidRPr="004D7679">
        <w:rPr>
          <w:bCs/>
          <w:sz w:val="28"/>
          <w:szCs w:val="28"/>
        </w:rPr>
        <w:t>)</w:t>
      </w:r>
      <w:r w:rsidR="00B25692" w:rsidRPr="004D7679">
        <w:rPr>
          <w:bCs/>
          <w:sz w:val="28"/>
          <w:szCs w:val="28"/>
        </w:rPr>
        <w:t>.</w:t>
      </w:r>
    </w:p>
    <w:p w:rsidR="00B25692" w:rsidRDefault="00474135" w:rsidP="00D0685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>3.</w:t>
      </w:r>
      <w:r w:rsidR="00B25692" w:rsidRPr="004D7679">
        <w:rPr>
          <w:bCs/>
          <w:sz w:val="28"/>
          <w:szCs w:val="28"/>
        </w:rPr>
        <w:t xml:space="preserve">Настоящее постановление вступает в силу </w:t>
      </w:r>
      <w:r w:rsidR="00FB3ECD" w:rsidRPr="004D7679">
        <w:rPr>
          <w:bCs/>
          <w:sz w:val="28"/>
          <w:szCs w:val="28"/>
        </w:rPr>
        <w:t xml:space="preserve">на следующий день после </w:t>
      </w:r>
      <w:r w:rsidR="00B25692" w:rsidRPr="004D7679">
        <w:rPr>
          <w:bCs/>
          <w:sz w:val="28"/>
          <w:szCs w:val="28"/>
        </w:rPr>
        <w:t xml:space="preserve">дня </w:t>
      </w:r>
      <w:r w:rsidR="00FB3ECD" w:rsidRPr="004D7679">
        <w:rPr>
          <w:bCs/>
          <w:sz w:val="28"/>
          <w:szCs w:val="28"/>
        </w:rPr>
        <w:t xml:space="preserve">его </w:t>
      </w:r>
      <w:r w:rsidR="00A50815">
        <w:rPr>
          <w:bCs/>
          <w:sz w:val="28"/>
          <w:szCs w:val="28"/>
        </w:rPr>
        <w:t xml:space="preserve"> </w:t>
      </w:r>
      <w:r w:rsidR="00B25692" w:rsidRPr="004D7679">
        <w:rPr>
          <w:bCs/>
          <w:sz w:val="28"/>
          <w:szCs w:val="28"/>
        </w:rPr>
        <w:t xml:space="preserve"> опубликования.</w:t>
      </w:r>
    </w:p>
    <w:p w:rsidR="00A50815" w:rsidRPr="004D7679" w:rsidRDefault="00A50815" w:rsidP="00D0685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474135" w:rsidRPr="004D7679" w:rsidRDefault="00474135" w:rsidP="00474135">
      <w:pPr>
        <w:ind w:firstLine="709"/>
        <w:jc w:val="both"/>
        <w:rPr>
          <w:bCs/>
          <w:sz w:val="28"/>
          <w:szCs w:val="28"/>
        </w:rPr>
      </w:pPr>
    </w:p>
    <w:p w:rsidR="00527985" w:rsidRPr="004D7679" w:rsidRDefault="00D06854" w:rsidP="00B25692">
      <w:pPr>
        <w:jc w:val="both"/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>И.о.</w:t>
      </w:r>
      <w:r w:rsidR="00B25692" w:rsidRPr="004D7679">
        <w:rPr>
          <w:bCs/>
          <w:sz w:val="28"/>
          <w:szCs w:val="28"/>
        </w:rPr>
        <w:t>Глав</w:t>
      </w:r>
      <w:r w:rsidRPr="004D7679">
        <w:rPr>
          <w:bCs/>
          <w:sz w:val="28"/>
          <w:szCs w:val="28"/>
        </w:rPr>
        <w:t>ы</w:t>
      </w:r>
      <w:r w:rsidR="00B25692" w:rsidRPr="004D7679">
        <w:rPr>
          <w:bCs/>
          <w:sz w:val="28"/>
          <w:szCs w:val="28"/>
        </w:rPr>
        <w:t xml:space="preserve"> Администрации </w:t>
      </w:r>
    </w:p>
    <w:p w:rsidR="00D06854" w:rsidRPr="004D7679" w:rsidRDefault="000B3840" w:rsidP="00D06854">
      <w:pPr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 xml:space="preserve">МО </w:t>
      </w:r>
      <w:r w:rsidR="00D06854" w:rsidRPr="004D7679">
        <w:rPr>
          <w:bCs/>
          <w:sz w:val="28"/>
          <w:szCs w:val="28"/>
        </w:rPr>
        <w:t>Никитинское сельское поселение</w:t>
      </w:r>
    </w:p>
    <w:p w:rsidR="004D7679" w:rsidRDefault="00D06854" w:rsidP="00D06854">
      <w:pPr>
        <w:rPr>
          <w:bCs/>
          <w:sz w:val="28"/>
          <w:szCs w:val="28"/>
        </w:rPr>
      </w:pPr>
      <w:r w:rsidRPr="004D7679">
        <w:rPr>
          <w:bCs/>
          <w:sz w:val="28"/>
          <w:szCs w:val="28"/>
        </w:rPr>
        <w:t xml:space="preserve">Сурского района Ульяновской области </w:t>
      </w:r>
      <w:r w:rsidR="00A50815">
        <w:rPr>
          <w:bCs/>
          <w:sz w:val="28"/>
          <w:szCs w:val="28"/>
        </w:rPr>
        <w:t xml:space="preserve">                                         </w:t>
      </w:r>
      <w:r w:rsidR="004D7679">
        <w:rPr>
          <w:bCs/>
          <w:sz w:val="28"/>
          <w:szCs w:val="28"/>
        </w:rPr>
        <w:t>Ш.К.Камаев</w:t>
      </w:r>
    </w:p>
    <w:p w:rsidR="00D06854" w:rsidRPr="004D7679" w:rsidRDefault="00D06854" w:rsidP="00D06854">
      <w:pPr>
        <w:rPr>
          <w:bCs/>
          <w:sz w:val="28"/>
          <w:szCs w:val="28"/>
        </w:rPr>
      </w:pPr>
    </w:p>
    <w:p w:rsidR="00D06854" w:rsidRPr="004D7679" w:rsidRDefault="00D06854" w:rsidP="00D06854">
      <w:pPr>
        <w:rPr>
          <w:bCs/>
          <w:sz w:val="28"/>
          <w:szCs w:val="28"/>
        </w:rPr>
      </w:pPr>
    </w:p>
    <w:p w:rsidR="00474135" w:rsidRDefault="00474135" w:rsidP="00D06854">
      <w:pPr>
        <w:rPr>
          <w:bCs/>
          <w:sz w:val="28"/>
          <w:szCs w:val="28"/>
        </w:rPr>
      </w:pPr>
    </w:p>
    <w:p w:rsidR="00F61AF6" w:rsidRDefault="00F61AF6" w:rsidP="00D06854">
      <w:pPr>
        <w:rPr>
          <w:bCs/>
          <w:sz w:val="28"/>
          <w:szCs w:val="28"/>
        </w:rPr>
      </w:pPr>
    </w:p>
    <w:p w:rsidR="00F24CC0" w:rsidRPr="004D7679" w:rsidRDefault="00F24CC0" w:rsidP="00D06854">
      <w:pPr>
        <w:rPr>
          <w:bCs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474135" w:rsidRPr="00F24CC0" w:rsidTr="00F24CC0">
        <w:trPr>
          <w:jc w:val="right"/>
        </w:trPr>
        <w:tc>
          <w:tcPr>
            <w:tcW w:w="4853" w:type="dxa"/>
          </w:tcPr>
          <w:p w:rsidR="00474135" w:rsidRPr="00F24CC0" w:rsidRDefault="00474135" w:rsidP="0047413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24CC0">
              <w:rPr>
                <w:bCs/>
                <w:sz w:val="24"/>
                <w:szCs w:val="24"/>
              </w:rPr>
              <w:t>ПРИЛОЖЕНИЕ  1</w:t>
            </w:r>
          </w:p>
          <w:p w:rsidR="00474135" w:rsidRPr="00F24CC0" w:rsidRDefault="00474135" w:rsidP="00F24CC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25692" w:rsidRPr="00F24CC0" w:rsidRDefault="00474135" w:rsidP="00B25692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ПОЛОЖЕНИЕ</w:t>
      </w:r>
    </w:p>
    <w:p w:rsidR="00B25692" w:rsidRPr="00F24CC0" w:rsidRDefault="00B25692" w:rsidP="00B25692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об официальном сайте Администрации муниципального образования</w:t>
      </w:r>
    </w:p>
    <w:p w:rsidR="00B25692" w:rsidRPr="00F24CC0" w:rsidRDefault="00D06854" w:rsidP="00B25692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Никитинское сельское поселение Сурского</w:t>
      </w:r>
      <w:r w:rsidR="00A50815">
        <w:rPr>
          <w:b/>
          <w:bCs/>
          <w:sz w:val="24"/>
          <w:szCs w:val="24"/>
        </w:rPr>
        <w:t xml:space="preserve"> </w:t>
      </w:r>
      <w:r w:rsidRPr="00F24CC0">
        <w:rPr>
          <w:b/>
          <w:bCs/>
          <w:sz w:val="24"/>
          <w:szCs w:val="24"/>
        </w:rPr>
        <w:t>района</w:t>
      </w:r>
      <w:r w:rsidR="00A50815">
        <w:rPr>
          <w:b/>
          <w:bCs/>
          <w:sz w:val="24"/>
          <w:szCs w:val="24"/>
        </w:rPr>
        <w:t xml:space="preserve"> </w:t>
      </w:r>
      <w:r w:rsidR="00B25692" w:rsidRPr="00F24CC0">
        <w:rPr>
          <w:b/>
          <w:bCs/>
          <w:sz w:val="24"/>
          <w:szCs w:val="24"/>
        </w:rPr>
        <w:t>Ульяновской области в сети Интернет</w:t>
      </w:r>
    </w:p>
    <w:p w:rsidR="00B25692" w:rsidRPr="00F24CC0" w:rsidRDefault="00B25692" w:rsidP="00B25692">
      <w:pPr>
        <w:jc w:val="center"/>
        <w:rPr>
          <w:b/>
          <w:bCs/>
          <w:sz w:val="24"/>
          <w:szCs w:val="24"/>
        </w:rPr>
      </w:pPr>
    </w:p>
    <w:p w:rsidR="00474135" w:rsidRPr="00F24CC0" w:rsidRDefault="00B25692" w:rsidP="00F24CC0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1. Общие положения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1.</w:t>
      </w:r>
      <w:r w:rsidR="000F5F68" w:rsidRPr="00F24CC0">
        <w:rPr>
          <w:bCs/>
          <w:sz w:val="24"/>
          <w:szCs w:val="24"/>
        </w:rPr>
        <w:t>1</w:t>
      </w:r>
      <w:r w:rsidRPr="00F24CC0">
        <w:rPr>
          <w:bCs/>
          <w:sz w:val="24"/>
          <w:szCs w:val="24"/>
        </w:rPr>
        <w:t xml:space="preserve">. Настоящее Положение определяет порядок работы официального сайта Администрации муниципального образования </w:t>
      </w:r>
      <w:r w:rsidR="00D06854" w:rsidRPr="00F24CC0">
        <w:rPr>
          <w:bCs/>
          <w:sz w:val="24"/>
          <w:szCs w:val="24"/>
        </w:rPr>
        <w:t xml:space="preserve">Никитинское сельское поселение Сурского района  </w:t>
      </w:r>
      <w:r w:rsidRPr="00F24CC0">
        <w:rPr>
          <w:bCs/>
          <w:sz w:val="24"/>
          <w:szCs w:val="24"/>
        </w:rPr>
        <w:t>Ульяновской области в сети Интернет (далее – официальный сайт).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1.2. Официальный сайт является официальным информационным ресурсом Администрации муниципального образования </w:t>
      </w:r>
      <w:r w:rsidR="00D06854" w:rsidRPr="00F24CC0">
        <w:rPr>
          <w:bCs/>
          <w:sz w:val="24"/>
          <w:szCs w:val="24"/>
        </w:rPr>
        <w:t xml:space="preserve">Никитинское сельское поселение Сурского района  </w:t>
      </w:r>
      <w:r w:rsidRPr="00F24CC0">
        <w:rPr>
          <w:bCs/>
          <w:sz w:val="24"/>
          <w:szCs w:val="24"/>
        </w:rPr>
        <w:t xml:space="preserve">Ульяновской области в глобальной сети Интернет, осуществляющим интеграцию информации Администрации муниципального образования </w:t>
      </w:r>
      <w:r w:rsidR="00D06854" w:rsidRPr="00F24CC0">
        <w:rPr>
          <w:bCs/>
          <w:sz w:val="24"/>
          <w:szCs w:val="24"/>
        </w:rPr>
        <w:t xml:space="preserve">Никитинское сельское поселение Сурского района  </w:t>
      </w:r>
      <w:r w:rsidR="000F5F68" w:rsidRPr="00F24CC0">
        <w:rPr>
          <w:bCs/>
          <w:sz w:val="24"/>
          <w:szCs w:val="24"/>
        </w:rPr>
        <w:t>Ульяновской области</w:t>
      </w:r>
      <w:r w:rsidR="00D06854" w:rsidRPr="00F24CC0">
        <w:rPr>
          <w:bCs/>
          <w:sz w:val="24"/>
          <w:szCs w:val="24"/>
        </w:rPr>
        <w:t xml:space="preserve"> (далее – Администрация поселения</w:t>
      </w:r>
      <w:r w:rsidRPr="00F24CC0">
        <w:rPr>
          <w:bCs/>
          <w:sz w:val="24"/>
          <w:szCs w:val="24"/>
        </w:rPr>
        <w:t>).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1.3. Ведение официального сайта осуществляется в соответствии с федеральным законодательством.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1.4. Собственником официального сайта является Администрация</w:t>
      </w:r>
      <w:r w:rsidR="000F5F68" w:rsidRPr="00F24CC0">
        <w:rPr>
          <w:bCs/>
          <w:sz w:val="24"/>
          <w:szCs w:val="24"/>
        </w:rPr>
        <w:t xml:space="preserve"> района</w:t>
      </w:r>
      <w:r w:rsidRPr="00F24CC0">
        <w:rPr>
          <w:bCs/>
          <w:sz w:val="24"/>
          <w:szCs w:val="24"/>
        </w:rPr>
        <w:t>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1.5. Адрес официального сайта: </w:t>
      </w:r>
      <w:r w:rsidR="00A77D5C" w:rsidRPr="00F24CC0">
        <w:rPr>
          <w:bCs/>
          <w:sz w:val="24"/>
          <w:szCs w:val="24"/>
        </w:rPr>
        <w:t>https://</w:t>
      </w:r>
      <w:r w:rsidR="00D06854" w:rsidRPr="00F24CC0">
        <w:rPr>
          <w:bCs/>
          <w:sz w:val="24"/>
          <w:szCs w:val="24"/>
          <w:lang w:val="en-US"/>
        </w:rPr>
        <w:t>nikitinskoe</w:t>
      </w:r>
      <w:r w:rsidR="00A77D5C" w:rsidRPr="00F24CC0">
        <w:rPr>
          <w:bCs/>
          <w:sz w:val="24"/>
          <w:szCs w:val="24"/>
        </w:rPr>
        <w:t>-r73.gosweb.gosuslugi.ru</w:t>
      </w:r>
      <w:r w:rsidRPr="00F24CC0">
        <w:rPr>
          <w:bCs/>
          <w:sz w:val="24"/>
          <w:szCs w:val="24"/>
        </w:rPr>
        <w:t>/.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1.6. При использовании (цитировании, перепечатке и т.д.) информации, размещённой на официальном сайте, обязательным требованием является ссылка на адрес официального сайта.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1.7. Основные понятия, используемые в настоящем Положении: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сайт, интернет-сайт – совокупность страниц, объединённых по смыслу и физически находящихся на одном сервере, каждому сайту присваивается уникальный адрес в сети Интернет;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страница, интернет-страница – самостоятельная часть интернет-сайта, документ, снабжённый уникальным адресом в сети Интернет, обычно создаваемый с помощью языка гипертекстовой разметки. В документе могут быть определены части, главы, разделы, абзацы, списки, рисунки, таблицы, колонтитулы, индексы, содержание и т.д.; просмотр страниц осуществляется с помощью браузера;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адрес сайта – уникальный идентификатор, однозначно характеризующий расположение сайта в Интернете; адрес сайта может быть в числовом формате (IP-адрес) и в виде доменного имени;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доменное имя – уникальный идентификатор в текстовом формате с определённой иерархией, который назначается соответствующему IP-адресу, доменное имя даёт возможность обращаться к компьютеру по имени вместо запоминания его числового эквивалента (IP-адреса);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главная страница – первая страница сайта, на которую попадает пользователь;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браузер – программа для навигации и просмотра различных ресурсов в сети Интернет;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ссылка, гиперссылка – элемент гипертекстового документа (кнопка, изображение, выделенный цветом текст), который связан с другим документом и позволяет осуществить переход к нему;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баннер – рекламный блок в виде статичного или анимированного изображения, размещённый на страницах сайта и содержащий ссылку на сайт или соответствующий тематический раздел сайта рекламодателя.</w:t>
      </w:r>
    </w:p>
    <w:p w:rsidR="00474135" w:rsidRPr="00F24CC0" w:rsidRDefault="00B25692" w:rsidP="00F24CC0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2. Основные задачи официального сайта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Основными задачами официального сайта являются: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содействие интеграции </w:t>
      </w:r>
      <w:r w:rsidR="00A77D5C" w:rsidRPr="00F24CC0">
        <w:rPr>
          <w:bCs/>
          <w:sz w:val="24"/>
          <w:szCs w:val="24"/>
        </w:rPr>
        <w:t>Сур</w:t>
      </w:r>
      <w:r w:rsidRPr="00F24CC0">
        <w:rPr>
          <w:bCs/>
          <w:sz w:val="24"/>
          <w:szCs w:val="24"/>
        </w:rPr>
        <w:t xml:space="preserve">ского района в информационное пространство глобальной сети </w:t>
      </w:r>
      <w:r w:rsidR="00A77D5C" w:rsidRPr="00F24CC0">
        <w:rPr>
          <w:bCs/>
          <w:sz w:val="24"/>
          <w:szCs w:val="24"/>
        </w:rPr>
        <w:t>«</w:t>
      </w:r>
      <w:r w:rsidRPr="00F24CC0">
        <w:rPr>
          <w:bCs/>
          <w:sz w:val="24"/>
          <w:szCs w:val="24"/>
        </w:rPr>
        <w:t>Интернет</w:t>
      </w:r>
      <w:r w:rsidR="00A77D5C" w:rsidRPr="00F24CC0">
        <w:rPr>
          <w:bCs/>
          <w:sz w:val="24"/>
          <w:szCs w:val="24"/>
        </w:rPr>
        <w:t>»</w:t>
      </w:r>
      <w:r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содействие в обеспечении открытости деятельности Администрации</w:t>
      </w:r>
      <w:r w:rsidR="00D06854" w:rsidRPr="00F24CC0">
        <w:rPr>
          <w:bCs/>
          <w:sz w:val="24"/>
          <w:szCs w:val="24"/>
        </w:rPr>
        <w:t xml:space="preserve"> поселения </w:t>
      </w:r>
      <w:r w:rsidRPr="00F24CC0">
        <w:rPr>
          <w:bCs/>
          <w:sz w:val="24"/>
          <w:szCs w:val="24"/>
        </w:rPr>
        <w:t xml:space="preserve"> и доступности муниципальных информационных ресурсов, создание условий для взаимодействия Администрации </w:t>
      </w:r>
      <w:r w:rsidR="00D06854" w:rsidRPr="00F24CC0">
        <w:rPr>
          <w:bCs/>
          <w:sz w:val="24"/>
          <w:szCs w:val="24"/>
        </w:rPr>
        <w:t>поселения</w:t>
      </w:r>
      <w:r w:rsidR="00A50815">
        <w:rPr>
          <w:bCs/>
          <w:sz w:val="24"/>
          <w:szCs w:val="24"/>
        </w:rPr>
        <w:t xml:space="preserve"> </w:t>
      </w:r>
      <w:r w:rsidRPr="00F24CC0">
        <w:rPr>
          <w:bCs/>
          <w:sz w:val="24"/>
          <w:szCs w:val="24"/>
        </w:rPr>
        <w:t>с организациями и населением;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lastRenderedPageBreak/>
        <w:t xml:space="preserve">оперативное и объективное информирование российского и мирового сообщества о происходящих в муниципальном образовании </w:t>
      </w:r>
      <w:r w:rsidR="004B16DA" w:rsidRPr="00F24CC0">
        <w:rPr>
          <w:bCs/>
          <w:sz w:val="24"/>
          <w:szCs w:val="24"/>
        </w:rPr>
        <w:t xml:space="preserve">Никитинское сельское поселение Сурского района  </w:t>
      </w:r>
      <w:r w:rsidRPr="00F24CC0">
        <w:rPr>
          <w:bCs/>
          <w:sz w:val="24"/>
          <w:szCs w:val="24"/>
        </w:rPr>
        <w:t>Ульяновской области общественно-политических, социально-экономических и культурных процессах;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формирование целостного позитивного образа муниципального образования </w:t>
      </w:r>
      <w:r w:rsidR="004B16DA" w:rsidRPr="00F24CC0">
        <w:rPr>
          <w:bCs/>
          <w:sz w:val="24"/>
          <w:szCs w:val="24"/>
        </w:rPr>
        <w:t xml:space="preserve">Никитинское сельское поселение Сурского района  </w:t>
      </w:r>
      <w:r w:rsidRPr="00F24CC0">
        <w:rPr>
          <w:bCs/>
          <w:sz w:val="24"/>
          <w:szCs w:val="24"/>
        </w:rPr>
        <w:t xml:space="preserve"> Ульяновской области;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содействие установлению деловых связей между потенциальными партнёрами, Администрацией</w:t>
      </w:r>
      <w:r w:rsidR="00A50815">
        <w:rPr>
          <w:bCs/>
          <w:sz w:val="24"/>
          <w:szCs w:val="24"/>
        </w:rPr>
        <w:t xml:space="preserve">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, повышение инвестиционной привлекательности муниципального образования </w:t>
      </w:r>
      <w:r w:rsidR="004B16DA" w:rsidRPr="00F24CC0">
        <w:rPr>
          <w:bCs/>
          <w:sz w:val="24"/>
          <w:szCs w:val="24"/>
        </w:rPr>
        <w:t xml:space="preserve">Никитинское сельское поселение Сурского района  </w:t>
      </w:r>
      <w:r w:rsidRPr="00F24CC0">
        <w:rPr>
          <w:bCs/>
          <w:sz w:val="24"/>
          <w:szCs w:val="24"/>
        </w:rPr>
        <w:t>Ульяновской области;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содействие развитию информационно-коммуникационных технологий в муниципальном образовании </w:t>
      </w:r>
      <w:r w:rsidR="004B16DA" w:rsidRPr="00F24CC0">
        <w:rPr>
          <w:bCs/>
          <w:sz w:val="24"/>
          <w:szCs w:val="24"/>
        </w:rPr>
        <w:t xml:space="preserve">Никитинское сельское поселение Сурского района  </w:t>
      </w:r>
      <w:r w:rsidRPr="00F24CC0">
        <w:rPr>
          <w:bCs/>
          <w:sz w:val="24"/>
          <w:szCs w:val="24"/>
        </w:rPr>
        <w:t>Ульяновской области.</w:t>
      </w:r>
    </w:p>
    <w:p w:rsidR="00B25692" w:rsidRPr="00F24CC0" w:rsidRDefault="00B25692" w:rsidP="00F24CC0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3. Управление официальным сайтом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3.1. Техническое исполнение официального сайта, осуществляются </w:t>
      </w:r>
      <w:r w:rsidR="004D7679" w:rsidRPr="00F24CC0">
        <w:rPr>
          <w:bCs/>
          <w:sz w:val="24"/>
          <w:szCs w:val="24"/>
        </w:rPr>
        <w:t xml:space="preserve">инспектором администрации муниципального образования </w:t>
      </w:r>
      <w:r w:rsidRPr="00F24CC0">
        <w:rPr>
          <w:bCs/>
          <w:sz w:val="24"/>
          <w:szCs w:val="24"/>
        </w:rPr>
        <w:t xml:space="preserve"> (далее – </w:t>
      </w:r>
      <w:r w:rsidR="004D7679" w:rsidRPr="00F24CC0">
        <w:rPr>
          <w:bCs/>
          <w:sz w:val="24"/>
          <w:szCs w:val="24"/>
        </w:rPr>
        <w:t>инспектор администрации</w:t>
      </w:r>
      <w:r w:rsidRPr="00F24CC0">
        <w:rPr>
          <w:bCs/>
          <w:sz w:val="24"/>
          <w:szCs w:val="24"/>
        </w:rPr>
        <w:t>).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3.2. Решение о создании, преобразовании или удалении рубрик или разделов официального сайта и их содержании, наделении подразделений ответственностью за информационное наполнение разделов принимается Главой Администрации муниципального образования </w:t>
      </w:r>
      <w:r w:rsidR="004B16DA" w:rsidRPr="00F24CC0">
        <w:rPr>
          <w:bCs/>
          <w:sz w:val="24"/>
          <w:szCs w:val="24"/>
        </w:rPr>
        <w:t xml:space="preserve">Никитинское сельское поселение Сурского района  </w:t>
      </w:r>
      <w:r w:rsidRPr="00F24CC0">
        <w:rPr>
          <w:bCs/>
          <w:sz w:val="24"/>
          <w:szCs w:val="24"/>
        </w:rPr>
        <w:t>Ульяновской области</w:t>
      </w:r>
    </w:p>
    <w:p w:rsidR="00A374FF" w:rsidRPr="004D7679" w:rsidRDefault="00A374FF" w:rsidP="00A374FF">
      <w:pPr>
        <w:rPr>
          <w:bCs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A374FF" w:rsidRPr="00F24CC0" w:rsidTr="00D866F0">
        <w:trPr>
          <w:jc w:val="right"/>
        </w:trPr>
        <w:tc>
          <w:tcPr>
            <w:tcW w:w="4853" w:type="dxa"/>
          </w:tcPr>
          <w:p w:rsidR="00A374FF" w:rsidRPr="00F24CC0" w:rsidRDefault="00A374FF" w:rsidP="00D866F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24CC0">
              <w:rPr>
                <w:bCs/>
                <w:sz w:val="24"/>
                <w:szCs w:val="24"/>
              </w:rPr>
              <w:t xml:space="preserve">ПРИЛОЖЕНИЕ  </w:t>
            </w:r>
            <w:r>
              <w:rPr>
                <w:bCs/>
                <w:sz w:val="24"/>
                <w:szCs w:val="24"/>
              </w:rPr>
              <w:t>2</w:t>
            </w:r>
          </w:p>
          <w:p w:rsidR="00A374FF" w:rsidRPr="00F24CC0" w:rsidRDefault="00A374FF" w:rsidP="00D866F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50815" w:rsidRDefault="00A50815" w:rsidP="00B25692">
      <w:pPr>
        <w:jc w:val="both"/>
        <w:rPr>
          <w:bCs/>
          <w:sz w:val="24"/>
          <w:szCs w:val="24"/>
        </w:rPr>
      </w:pPr>
    </w:p>
    <w:p w:rsidR="00A50815" w:rsidRPr="00F24CC0" w:rsidRDefault="00A50815" w:rsidP="00B25692">
      <w:pPr>
        <w:jc w:val="both"/>
        <w:rPr>
          <w:bCs/>
          <w:sz w:val="24"/>
          <w:szCs w:val="24"/>
        </w:rPr>
      </w:pPr>
    </w:p>
    <w:p w:rsidR="00B25692" w:rsidRPr="00F24CC0" w:rsidRDefault="00B25692" w:rsidP="00B25692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ПОЛОЖЕНИЕ</w:t>
      </w:r>
    </w:p>
    <w:p w:rsidR="00B25692" w:rsidRPr="00F24CC0" w:rsidRDefault="00B25692" w:rsidP="00B25692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 xml:space="preserve">о порядке пользования официальным сайтом Администрации муниципального образования </w:t>
      </w:r>
      <w:r w:rsidR="004B16DA" w:rsidRPr="00F24CC0">
        <w:rPr>
          <w:b/>
          <w:bCs/>
          <w:sz w:val="24"/>
          <w:szCs w:val="24"/>
        </w:rPr>
        <w:t>Никитинское сельское поселение Сурского района</w:t>
      </w:r>
      <w:r w:rsidR="00A50815">
        <w:rPr>
          <w:b/>
          <w:bCs/>
          <w:sz w:val="24"/>
          <w:szCs w:val="24"/>
        </w:rPr>
        <w:t xml:space="preserve"> </w:t>
      </w:r>
      <w:r w:rsidRPr="00F24CC0">
        <w:rPr>
          <w:b/>
          <w:bCs/>
          <w:sz w:val="24"/>
          <w:szCs w:val="24"/>
        </w:rPr>
        <w:t>Ульяновской области в сети Интернет</w:t>
      </w:r>
    </w:p>
    <w:p w:rsidR="00B25692" w:rsidRPr="00F24CC0" w:rsidRDefault="00B25692" w:rsidP="00B25692">
      <w:pPr>
        <w:jc w:val="both"/>
        <w:rPr>
          <w:b/>
          <w:bCs/>
          <w:sz w:val="24"/>
          <w:szCs w:val="24"/>
        </w:rPr>
      </w:pPr>
    </w:p>
    <w:p w:rsidR="00B25692" w:rsidRPr="00F24CC0" w:rsidRDefault="00B25692" w:rsidP="00474135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1. Общие положения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1.1. Настоящее Положение устанавливает порядок пользования официальным сайтом в сети Интернет для размещения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, а также требования к технологическим, программным, лингвистическим, правовым и организационным средствам обеспечения пользования указанным сайтом.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1.2. На официальном сайте в обязательном порядке размещается информация, предусмотренная Фед</w:t>
      </w:r>
      <w:r w:rsidR="00474135" w:rsidRPr="00F24CC0">
        <w:rPr>
          <w:bCs/>
          <w:sz w:val="24"/>
          <w:szCs w:val="24"/>
        </w:rPr>
        <w:t xml:space="preserve">еральным законом от 09.02.2009 </w:t>
      </w:r>
      <w:r w:rsidRPr="00F24CC0">
        <w:rPr>
          <w:bCs/>
          <w:sz w:val="24"/>
          <w:szCs w:val="24"/>
        </w:rPr>
        <w:t xml:space="preserve"> № 8-ФЗ «Об обеспечении доступа к информации о деятельности государственных органов и органов местного самоуправления».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1.3. На официальном сайте в обязательном порядке размещается информация, предусмотренная Фед</w:t>
      </w:r>
      <w:r w:rsidR="00474135" w:rsidRPr="00F24CC0">
        <w:rPr>
          <w:bCs/>
          <w:sz w:val="24"/>
          <w:szCs w:val="24"/>
        </w:rPr>
        <w:t>еральным законом от 25.12.2008</w:t>
      </w:r>
      <w:r w:rsidRPr="00F24CC0">
        <w:rPr>
          <w:bCs/>
          <w:sz w:val="24"/>
          <w:szCs w:val="24"/>
        </w:rPr>
        <w:t xml:space="preserve"> № 273-ФЗ «О противодействии коррупции».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1.4. На официальном сайте может размещаться также иная информация, имеющая отношение к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, за исключением информации ограниченного доступа, а также сведений, составляющих государственную тайну.</w:t>
      </w:r>
    </w:p>
    <w:p w:rsidR="00B25692" w:rsidRPr="00F24CC0" w:rsidRDefault="00474135" w:rsidP="00474135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 xml:space="preserve">2. </w:t>
      </w:r>
      <w:r w:rsidR="00B25692" w:rsidRPr="00F24CC0">
        <w:rPr>
          <w:b/>
          <w:bCs/>
          <w:sz w:val="24"/>
          <w:szCs w:val="24"/>
        </w:rPr>
        <w:t>Требования к технологическим, программным и лингвистическим средствам обеспечения пользования официальным сайтом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2.1. Информация, размещаемая на официальном сайте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в сети Интернет: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2.1.1. Должна быть круглосуточно доступна пользователям для получения, ознакомления и использования, а также </w:t>
      </w:r>
      <w:r w:rsidR="000F5F68" w:rsidRPr="00F24CC0">
        <w:rPr>
          <w:bCs/>
          <w:sz w:val="24"/>
          <w:szCs w:val="24"/>
        </w:rPr>
        <w:t xml:space="preserve">для </w:t>
      </w:r>
      <w:r w:rsidRPr="00F24CC0">
        <w:rPr>
          <w:bCs/>
          <w:sz w:val="24"/>
          <w:szCs w:val="24"/>
        </w:rPr>
        <w:t>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2.1.2. Должна быть доступна пользователям без использования программного обеспечения, установка которого на технические средства пользователей требует заключения пользователями лицензионного или иного соглашения с правообладателем программного обеспечения, предусматривающего взимание платы с пользователя.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lastRenderedPageBreak/>
        <w:t>2.1.3. Не должна быть зашифрована или защищена от доступа иными средствами, не позволяющими осуществить ознакомление пользователей с е</w:t>
      </w:r>
      <w:r w:rsidR="000F5F68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 xml:space="preserve"> содержанием без использования иных технических средств или иного программного обеспечения, чем веб-обозреватель. Доступ к информации, размещ</w:t>
      </w:r>
      <w:r w:rsidR="000F5F68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>нной на</w:t>
      </w:r>
      <w:r w:rsidR="000F5F68" w:rsidRPr="00F24CC0">
        <w:rPr>
          <w:bCs/>
          <w:sz w:val="24"/>
          <w:szCs w:val="24"/>
        </w:rPr>
        <w:t xml:space="preserve"> официальном</w:t>
      </w:r>
      <w:r w:rsidRPr="00F24CC0">
        <w:rPr>
          <w:bCs/>
          <w:sz w:val="24"/>
          <w:szCs w:val="24"/>
        </w:rPr>
        <w:t xml:space="preserve"> сайте не может быть обусловлен требованиями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2.2. В случае возникновения технических, программных неполадок или иных проблем, влекущих невозможность доступа к официальному сайту, </w:t>
      </w:r>
      <w:r w:rsidR="004D7679" w:rsidRPr="00F24CC0">
        <w:rPr>
          <w:bCs/>
          <w:sz w:val="24"/>
          <w:szCs w:val="24"/>
        </w:rPr>
        <w:t>инспектор</w:t>
      </w:r>
      <w:r w:rsidR="004B16DA" w:rsidRPr="00F24CC0">
        <w:rPr>
          <w:bCs/>
          <w:sz w:val="24"/>
          <w:szCs w:val="24"/>
        </w:rPr>
        <w:t xml:space="preserve"> администрации </w:t>
      </w:r>
      <w:r w:rsidRPr="00F24CC0">
        <w:rPr>
          <w:bCs/>
          <w:sz w:val="24"/>
          <w:szCs w:val="24"/>
        </w:rPr>
        <w:t xml:space="preserve"> в срок, не превышающий 3 часов с момента возобновления доступа к официальному сайту (кроме выходных и нерабочего времени: с 17.00 до 8.00 утра), обязан поместить на нем соответствующее объявление, которое должно содержать причину, дату и время прекращения доступа, а также дату и время возобновления доступа к информации.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2.3. Информация в виде текста размещается на </w:t>
      </w:r>
      <w:r w:rsidR="000F5F68" w:rsidRPr="00F24CC0">
        <w:rPr>
          <w:bCs/>
          <w:sz w:val="24"/>
          <w:szCs w:val="24"/>
        </w:rPr>
        <w:t xml:space="preserve">официальном </w:t>
      </w:r>
      <w:r w:rsidRPr="00F24CC0">
        <w:rPr>
          <w:bCs/>
          <w:sz w:val="24"/>
          <w:szCs w:val="24"/>
        </w:rPr>
        <w:t>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Нормативные правовые и иные акты, проекты актов,  доклады, отчеты,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</w:t>
      </w:r>
      <w:r w:rsidR="000F5F68" w:rsidRPr="00F24CC0">
        <w:rPr>
          <w:bCs/>
          <w:sz w:val="24"/>
          <w:szCs w:val="24"/>
        </w:rPr>
        <w:t xml:space="preserve">официальном </w:t>
      </w:r>
      <w:r w:rsidRPr="00F24CC0">
        <w:rPr>
          <w:bCs/>
          <w:sz w:val="24"/>
          <w:szCs w:val="24"/>
        </w:rPr>
        <w:t>сайте 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Нормативные правовые и иные акты могут дополнительно размещаться на </w:t>
      </w:r>
      <w:r w:rsidR="000F5F68" w:rsidRPr="00F24CC0">
        <w:rPr>
          <w:bCs/>
          <w:sz w:val="24"/>
          <w:szCs w:val="24"/>
        </w:rPr>
        <w:t xml:space="preserve">официальном </w:t>
      </w:r>
      <w:r w:rsidRPr="00F24CC0">
        <w:rPr>
          <w:bCs/>
          <w:sz w:val="24"/>
          <w:szCs w:val="24"/>
        </w:rPr>
        <w:t>сайте  в виде графических образов их оригиналов ("графический формат").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2.4. Программное обеспечение и технологические средства обеспечения пользования </w:t>
      </w:r>
      <w:r w:rsidR="000F5F68" w:rsidRPr="00F24CC0">
        <w:rPr>
          <w:bCs/>
          <w:sz w:val="24"/>
          <w:szCs w:val="24"/>
        </w:rPr>
        <w:t xml:space="preserve">официальным </w:t>
      </w:r>
      <w:r w:rsidRPr="00F24CC0">
        <w:rPr>
          <w:bCs/>
          <w:sz w:val="24"/>
          <w:szCs w:val="24"/>
        </w:rPr>
        <w:t>сайтом, а также форматы размещ</w:t>
      </w:r>
      <w:r w:rsidR="000F5F68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>нной на них информации должны: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2.4.1. Обеспечивать свободный доступ пользователей к информации, размещ</w:t>
      </w:r>
      <w:r w:rsidR="000F5F68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>нной на</w:t>
      </w:r>
      <w:r w:rsidR="009351AD" w:rsidRPr="00F24CC0">
        <w:rPr>
          <w:bCs/>
          <w:sz w:val="24"/>
          <w:szCs w:val="24"/>
        </w:rPr>
        <w:t xml:space="preserve"> официальном</w:t>
      </w:r>
      <w:r w:rsidRPr="00F24CC0">
        <w:rPr>
          <w:bCs/>
          <w:sz w:val="24"/>
          <w:szCs w:val="24"/>
        </w:rPr>
        <w:t xml:space="preserve"> сайте. Пользование информацией, размещ</w:t>
      </w:r>
      <w:r w:rsidR="009351AD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 xml:space="preserve">нной на </w:t>
      </w:r>
      <w:r w:rsidR="009351AD" w:rsidRPr="00F24CC0">
        <w:rPr>
          <w:bCs/>
          <w:sz w:val="24"/>
          <w:szCs w:val="24"/>
        </w:rPr>
        <w:t xml:space="preserve">официальном </w:t>
      </w:r>
      <w:r w:rsidRPr="00F24CC0">
        <w:rPr>
          <w:bCs/>
          <w:sz w:val="24"/>
          <w:szCs w:val="24"/>
        </w:rPr>
        <w:t>сайтене может быть обусловлено требованиями использования пользователями определенных веб-обозревателей или установки на технические средства пользователей программного обеспечения, специально созданного для доступа к информации, размещ</w:t>
      </w:r>
      <w:r w:rsidR="009351AD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>нной на</w:t>
      </w:r>
      <w:r w:rsidR="009351AD" w:rsidRPr="00F24CC0">
        <w:rPr>
          <w:bCs/>
          <w:sz w:val="24"/>
          <w:szCs w:val="24"/>
        </w:rPr>
        <w:t xml:space="preserve"> официальном</w:t>
      </w:r>
      <w:r w:rsidRPr="00F24CC0">
        <w:rPr>
          <w:bCs/>
          <w:sz w:val="24"/>
          <w:szCs w:val="24"/>
        </w:rPr>
        <w:t xml:space="preserve"> сайте.</w:t>
      </w:r>
    </w:p>
    <w:p w:rsidR="00B25692" w:rsidRPr="00F24CC0" w:rsidRDefault="00B25692" w:rsidP="00F24CC0">
      <w:pPr>
        <w:widowControl w:val="0"/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2.4.2. Предоставлять пользователям возможность беспрепятственного поиска и получения всей текстовой информации, размещ</w:t>
      </w:r>
      <w:r w:rsidR="009351AD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>нной на</w:t>
      </w:r>
      <w:r w:rsidR="009351AD" w:rsidRPr="00F24CC0">
        <w:rPr>
          <w:bCs/>
          <w:sz w:val="24"/>
          <w:szCs w:val="24"/>
        </w:rPr>
        <w:t xml:space="preserve"> официальном</w:t>
      </w:r>
      <w:r w:rsidRPr="00F24CC0">
        <w:rPr>
          <w:bCs/>
          <w:sz w:val="24"/>
          <w:szCs w:val="24"/>
        </w:rPr>
        <w:t xml:space="preserve"> сайте, включая поиск документа среди всех документов, опубликованных на </w:t>
      </w:r>
      <w:r w:rsidR="009351AD" w:rsidRPr="00F24CC0">
        <w:rPr>
          <w:bCs/>
          <w:sz w:val="24"/>
          <w:szCs w:val="24"/>
        </w:rPr>
        <w:t xml:space="preserve">официальном </w:t>
      </w:r>
      <w:r w:rsidRPr="00F24CC0">
        <w:rPr>
          <w:bCs/>
          <w:sz w:val="24"/>
          <w:szCs w:val="24"/>
        </w:rPr>
        <w:t>сайте  по реквизитам, содержанию документа, фрагменту текста.</w:t>
      </w:r>
    </w:p>
    <w:p w:rsidR="00B25692" w:rsidRPr="00F24CC0" w:rsidRDefault="00B25692" w:rsidP="00F24CC0">
      <w:pPr>
        <w:widowControl w:val="0"/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2.4.3. Предоставлять пользователям возможность поиска и получения информации, размещенной на </w:t>
      </w:r>
      <w:r w:rsidR="009351AD" w:rsidRPr="00F24CC0">
        <w:rPr>
          <w:bCs/>
          <w:sz w:val="24"/>
          <w:szCs w:val="24"/>
        </w:rPr>
        <w:t xml:space="preserve">официальном </w:t>
      </w:r>
      <w:r w:rsidRPr="00F24CC0">
        <w:rPr>
          <w:bCs/>
          <w:sz w:val="24"/>
          <w:szCs w:val="24"/>
        </w:rPr>
        <w:t>сайте, средствами автоматизированного сбора данных в сети Интернет, в том числе поисковыми системами.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2.4.4. Обеспечивать пользователям возможности навигации, поиска и использования текстовой информации, размещенной на </w:t>
      </w:r>
      <w:r w:rsidR="009351AD" w:rsidRPr="00F24CC0">
        <w:rPr>
          <w:bCs/>
          <w:sz w:val="24"/>
          <w:szCs w:val="24"/>
        </w:rPr>
        <w:t xml:space="preserve">официальном </w:t>
      </w:r>
      <w:r w:rsidRPr="00F24CC0">
        <w:rPr>
          <w:bCs/>
          <w:sz w:val="24"/>
          <w:szCs w:val="24"/>
        </w:rPr>
        <w:t>сайте  при выключенной функции отображения графических элементов страниц в веб-обозревателе.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2.4.5. Предоставлять пользователям возможность масштабировать (увеличивать и уменьшать) шрифт и элементы интерфейса </w:t>
      </w:r>
      <w:r w:rsidR="00756E87" w:rsidRPr="00F24CC0">
        <w:rPr>
          <w:bCs/>
          <w:sz w:val="24"/>
          <w:szCs w:val="24"/>
        </w:rPr>
        <w:t xml:space="preserve">официального </w:t>
      </w:r>
      <w:r w:rsidRPr="00F24CC0">
        <w:rPr>
          <w:bCs/>
          <w:sz w:val="24"/>
          <w:szCs w:val="24"/>
        </w:rPr>
        <w:t>сайта средствами веб-обозревателя.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2.5. В целях защиты информации, размещ</w:t>
      </w:r>
      <w:r w:rsidR="00756E87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>нной на сайте должно быть обеспечено: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2.5.1. Использование средств защиты информации, в том числе антивирусных средств, межсетевого экранирования и обнаружения аномальной сетевой активности.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2.5.2. Применение средств контроля доступа к информации, размещ</w:t>
      </w:r>
      <w:r w:rsidR="00756E87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>нной на</w:t>
      </w:r>
      <w:r w:rsidR="00756E87" w:rsidRPr="00F24CC0">
        <w:rPr>
          <w:bCs/>
          <w:sz w:val="24"/>
          <w:szCs w:val="24"/>
        </w:rPr>
        <w:t xml:space="preserve"> официальном</w:t>
      </w:r>
      <w:r w:rsidRPr="00F24CC0">
        <w:rPr>
          <w:bCs/>
          <w:sz w:val="24"/>
          <w:szCs w:val="24"/>
        </w:rPr>
        <w:t xml:space="preserve"> сайте, а также к операционному и специальному программному обеспечению сайта.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2.5.3. Применение средств контроля целостности информации при ее размещении, изменении или удалении на</w:t>
      </w:r>
      <w:r w:rsidR="00756E87" w:rsidRPr="00F24CC0">
        <w:rPr>
          <w:bCs/>
          <w:sz w:val="24"/>
          <w:szCs w:val="24"/>
        </w:rPr>
        <w:t xml:space="preserve"> официальном</w:t>
      </w:r>
      <w:r w:rsidRPr="00F24CC0">
        <w:rPr>
          <w:bCs/>
          <w:sz w:val="24"/>
          <w:szCs w:val="24"/>
        </w:rPr>
        <w:t xml:space="preserve"> сайте.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2.5.4. Применение средств резервирования данных о регистрации действий, обеспечивающих возможность их восстановления.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2.5.5.  Применение сертифицированных средств защиты информации в порядке, установленном законодательством Российской Федерации.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lastRenderedPageBreak/>
        <w:t xml:space="preserve">2.6. Информация размещается на </w:t>
      </w:r>
      <w:r w:rsidR="00756E87" w:rsidRPr="00F24CC0">
        <w:rPr>
          <w:bCs/>
          <w:sz w:val="24"/>
          <w:szCs w:val="24"/>
        </w:rPr>
        <w:t xml:space="preserve">официальном  </w:t>
      </w:r>
      <w:r w:rsidRPr="00F24CC0">
        <w:rPr>
          <w:bCs/>
          <w:sz w:val="24"/>
          <w:szCs w:val="24"/>
        </w:rPr>
        <w:t>сайте на русском языке.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Наименования иностранных юридических и физических лиц, а также иностранные официальные обозначения могут быть указаны с использованием букв латинского алфавита.</w:t>
      </w:r>
    </w:p>
    <w:p w:rsidR="00B25692" w:rsidRPr="00F24CC0" w:rsidRDefault="00B25692" w:rsidP="00474135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3. Требования к правовым и организационным средствам обеспечения пользования официальным сайтом</w:t>
      </w:r>
    </w:p>
    <w:p w:rsidR="00B25692" w:rsidRPr="00F24CC0" w:rsidRDefault="00B25692" w:rsidP="00474135">
      <w:pPr>
        <w:ind w:firstLine="709"/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Администрация </w:t>
      </w:r>
      <w:r w:rsidR="004D7679" w:rsidRPr="00F24CC0">
        <w:rPr>
          <w:bCs/>
          <w:sz w:val="24"/>
          <w:szCs w:val="24"/>
        </w:rPr>
        <w:t>посел</w:t>
      </w:r>
      <w:r w:rsidR="004B16DA" w:rsidRPr="00F24CC0">
        <w:rPr>
          <w:bCs/>
          <w:sz w:val="24"/>
          <w:szCs w:val="24"/>
        </w:rPr>
        <w:t>ения</w:t>
      </w:r>
      <w:r w:rsidR="00A50815">
        <w:rPr>
          <w:bCs/>
          <w:sz w:val="24"/>
          <w:szCs w:val="24"/>
        </w:rPr>
        <w:t xml:space="preserve"> </w:t>
      </w:r>
      <w:r w:rsidRPr="00F24CC0">
        <w:rPr>
          <w:bCs/>
          <w:sz w:val="24"/>
          <w:szCs w:val="24"/>
        </w:rPr>
        <w:t>обязана обеспечивать ведение официального сайта в соответствии с законодательством Российской Федерации об обеспечении доступа к информации о деятельности муниципальных органов и настоящим Положением.</w:t>
      </w:r>
    </w:p>
    <w:p w:rsidR="00F24CC0" w:rsidRDefault="00F24CC0" w:rsidP="00F61AF6">
      <w:pPr>
        <w:jc w:val="center"/>
        <w:rPr>
          <w:bCs/>
          <w:sz w:val="24"/>
          <w:szCs w:val="24"/>
        </w:rPr>
      </w:pPr>
    </w:p>
    <w:p w:rsidR="00A50815" w:rsidRDefault="00A50815" w:rsidP="00F61AF6">
      <w:pPr>
        <w:jc w:val="center"/>
        <w:rPr>
          <w:bCs/>
          <w:sz w:val="24"/>
          <w:szCs w:val="24"/>
        </w:rPr>
      </w:pPr>
    </w:p>
    <w:p w:rsidR="00A50815" w:rsidRDefault="00A50815" w:rsidP="00F61AF6">
      <w:pPr>
        <w:jc w:val="center"/>
        <w:rPr>
          <w:bCs/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74135" w:rsidRPr="00F24CC0" w:rsidTr="004A02E9">
        <w:trPr>
          <w:jc w:val="right"/>
        </w:trPr>
        <w:tc>
          <w:tcPr>
            <w:tcW w:w="4361" w:type="dxa"/>
          </w:tcPr>
          <w:p w:rsidR="00474135" w:rsidRPr="00F24CC0" w:rsidRDefault="00A50815" w:rsidP="004A02E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74135" w:rsidRPr="00F24CC0">
              <w:rPr>
                <w:bCs/>
                <w:sz w:val="24"/>
                <w:szCs w:val="24"/>
              </w:rPr>
              <w:t>РИЛОЖЕНИЕ  3</w:t>
            </w:r>
          </w:p>
          <w:p w:rsidR="00474135" w:rsidRDefault="00474135" w:rsidP="004A02E9">
            <w:pPr>
              <w:rPr>
                <w:bCs/>
                <w:sz w:val="24"/>
                <w:szCs w:val="24"/>
              </w:rPr>
            </w:pPr>
          </w:p>
          <w:p w:rsidR="00F61AF6" w:rsidRPr="00F24CC0" w:rsidRDefault="00F61AF6" w:rsidP="004A02E9">
            <w:pPr>
              <w:rPr>
                <w:bCs/>
                <w:sz w:val="24"/>
                <w:szCs w:val="24"/>
              </w:rPr>
            </w:pPr>
          </w:p>
        </w:tc>
      </w:tr>
    </w:tbl>
    <w:p w:rsidR="00B25692" w:rsidRPr="00F24CC0" w:rsidRDefault="00B25692" w:rsidP="000B3840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ПОРЯДОК</w:t>
      </w:r>
    </w:p>
    <w:p w:rsidR="00B25692" w:rsidRPr="00F24CC0" w:rsidRDefault="00B25692" w:rsidP="00B25692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организации доступа и осуществления контроля за обеспечением</w:t>
      </w:r>
    </w:p>
    <w:p w:rsidR="00B25692" w:rsidRPr="00F24CC0" w:rsidRDefault="00B25692" w:rsidP="00B25692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 xml:space="preserve">доступа к информации о деятельности Администрации муниципального образования </w:t>
      </w:r>
      <w:r w:rsidR="004B16DA" w:rsidRPr="00F24CC0">
        <w:rPr>
          <w:b/>
          <w:bCs/>
          <w:sz w:val="24"/>
          <w:szCs w:val="24"/>
        </w:rPr>
        <w:t xml:space="preserve">Никитинское сельское поселение Сурского района  </w:t>
      </w:r>
      <w:r w:rsidRPr="00F24CC0">
        <w:rPr>
          <w:b/>
          <w:bCs/>
          <w:sz w:val="24"/>
          <w:szCs w:val="24"/>
        </w:rPr>
        <w:t xml:space="preserve"> Ульяновской области</w:t>
      </w:r>
    </w:p>
    <w:p w:rsidR="00B25692" w:rsidRPr="00F24CC0" w:rsidRDefault="00B25692" w:rsidP="00B25692">
      <w:pPr>
        <w:jc w:val="both"/>
        <w:rPr>
          <w:bCs/>
          <w:sz w:val="24"/>
          <w:szCs w:val="24"/>
        </w:rPr>
      </w:pPr>
    </w:p>
    <w:p w:rsidR="00FB3ECD" w:rsidRPr="00F61AF6" w:rsidRDefault="00B25692" w:rsidP="00F61AF6">
      <w:pPr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1. Основные принципы реализации права на доступ к информации</w:t>
      </w:r>
      <w:r w:rsidR="00A50815">
        <w:rPr>
          <w:b/>
          <w:bCs/>
          <w:sz w:val="24"/>
          <w:szCs w:val="24"/>
        </w:rPr>
        <w:t xml:space="preserve"> </w:t>
      </w:r>
      <w:r w:rsidRPr="00F24CC0">
        <w:rPr>
          <w:b/>
          <w:bCs/>
          <w:sz w:val="24"/>
          <w:szCs w:val="24"/>
        </w:rPr>
        <w:t xml:space="preserve">о деятельности Администрации </w:t>
      </w:r>
      <w:r w:rsidR="004B16DA" w:rsidRPr="00F24CC0">
        <w:rPr>
          <w:b/>
          <w:bCs/>
          <w:sz w:val="24"/>
          <w:szCs w:val="24"/>
        </w:rPr>
        <w:t xml:space="preserve">поселения 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Основными принципами реализации права на доступ к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являются: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открытость и доступность информации;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своевременность, достоверность и полнота информации;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законность поиска, получения и передачи информации;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соблюдение прав и законных интересов третьих лиц при предоставлении информации.</w:t>
      </w:r>
    </w:p>
    <w:p w:rsidR="00FB3ECD" w:rsidRPr="00F24CC0" w:rsidRDefault="00F61AF6" w:rsidP="00F61A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25692" w:rsidRPr="00F24CC0">
        <w:rPr>
          <w:b/>
          <w:bCs/>
          <w:sz w:val="24"/>
          <w:szCs w:val="24"/>
        </w:rPr>
        <w:t xml:space="preserve">. Информация о деятельности Администрации </w:t>
      </w:r>
      <w:r w:rsidR="004B16DA" w:rsidRPr="00F24CC0">
        <w:rPr>
          <w:b/>
          <w:bCs/>
          <w:sz w:val="24"/>
          <w:szCs w:val="24"/>
        </w:rPr>
        <w:t>поселения</w:t>
      </w:r>
      <w:r>
        <w:rPr>
          <w:b/>
          <w:bCs/>
          <w:sz w:val="24"/>
          <w:szCs w:val="24"/>
        </w:rPr>
        <w:t xml:space="preserve">, </w:t>
      </w:r>
      <w:r w:rsidR="00B25692" w:rsidRPr="00F24CC0">
        <w:rPr>
          <w:b/>
          <w:bCs/>
          <w:sz w:val="24"/>
          <w:szCs w:val="24"/>
        </w:rPr>
        <w:t>доступ к которой ограничен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Доступ к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</w:t>
      </w:r>
    </w:p>
    <w:p w:rsidR="00FB3ECD" w:rsidRPr="00F24CC0" w:rsidRDefault="00B25692" w:rsidP="00F61AF6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B25692" w:rsidRPr="00F24CC0" w:rsidRDefault="00B25692" w:rsidP="00F61AF6">
      <w:pPr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3. Способы обеспечения доступа к информации о деятельности</w:t>
      </w:r>
      <w:r w:rsidR="00A50815">
        <w:rPr>
          <w:b/>
          <w:bCs/>
          <w:sz w:val="24"/>
          <w:szCs w:val="24"/>
        </w:rPr>
        <w:t xml:space="preserve"> </w:t>
      </w:r>
      <w:r w:rsidRPr="00F24CC0">
        <w:rPr>
          <w:b/>
          <w:bCs/>
          <w:sz w:val="24"/>
          <w:szCs w:val="24"/>
        </w:rPr>
        <w:t xml:space="preserve">Администрации </w:t>
      </w:r>
      <w:r w:rsidR="004B16DA" w:rsidRPr="00F24CC0">
        <w:rPr>
          <w:b/>
          <w:bCs/>
          <w:sz w:val="24"/>
          <w:szCs w:val="24"/>
        </w:rPr>
        <w:t>поселения</w:t>
      </w:r>
    </w:p>
    <w:p w:rsidR="00B25692" w:rsidRPr="00F24CC0" w:rsidRDefault="00B25692" w:rsidP="00F24CC0">
      <w:pPr>
        <w:widowControl w:val="0"/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Доступ к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может обеспечиваться следующими способами: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2) размещение в сети Интернет</w:t>
      </w:r>
      <w:r w:rsidR="00756E87" w:rsidRPr="00F24CC0">
        <w:rPr>
          <w:bCs/>
          <w:sz w:val="24"/>
          <w:szCs w:val="24"/>
        </w:rPr>
        <w:t xml:space="preserve"> информации, предусмотренной пунктом 5.2 настоящего порядка</w:t>
      </w:r>
      <w:r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3) размещение информации о своей деятельности в помещениях, занимаемых Администрацией</w:t>
      </w:r>
      <w:r w:rsidR="00A50815">
        <w:rPr>
          <w:bCs/>
          <w:sz w:val="24"/>
          <w:szCs w:val="24"/>
        </w:rPr>
        <w:t xml:space="preserve">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, и в иных отведённых для этих целей местах;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4) ознакомление пользователей информацией с информацией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в помещениях, занимаемых указанными органами, а также через библиотечные и архивные фонды;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5) предоставление пользователям информацией по их запросу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6) другими способами, предусмотренными законами и (или) иными нормативными правовыми актами.</w:t>
      </w:r>
    </w:p>
    <w:p w:rsidR="00B25692" w:rsidRPr="00F24CC0" w:rsidRDefault="00B25692" w:rsidP="00F61AF6">
      <w:pPr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 xml:space="preserve">4. Форма предоставления информации о деятельности Администрации </w:t>
      </w:r>
      <w:r w:rsidR="004B16DA" w:rsidRPr="00F24CC0">
        <w:rPr>
          <w:b/>
          <w:bCs/>
          <w:sz w:val="24"/>
          <w:szCs w:val="24"/>
        </w:rPr>
        <w:t>поселения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Информация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lastRenderedPageBreak/>
        <w:t xml:space="preserve">Информация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в устной форме предоставляется пользователям информацией во время приёма. Указанная информация предоставляется также по телефонам справочных служб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либо по телефонам должностных лиц, уполномоченных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на её предоставление.</w:t>
      </w:r>
    </w:p>
    <w:p w:rsidR="00FB3ECD" w:rsidRPr="00F24CC0" w:rsidRDefault="00B25692" w:rsidP="00F61AF6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Информация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может быть передана по сетям связи общего пользования.</w:t>
      </w:r>
    </w:p>
    <w:p w:rsidR="00FB3ECD" w:rsidRPr="00F61AF6" w:rsidRDefault="00B25692" w:rsidP="00F61AF6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 xml:space="preserve">5. Предоставление информации о деятельности Администрации муниципального образования </w:t>
      </w:r>
      <w:r w:rsidR="004B16DA" w:rsidRPr="00F24CC0">
        <w:rPr>
          <w:b/>
          <w:bCs/>
          <w:sz w:val="24"/>
          <w:szCs w:val="24"/>
        </w:rPr>
        <w:t xml:space="preserve">Никитинское сельское поселение Сурского района </w:t>
      </w:r>
      <w:r w:rsidRPr="00F24CC0">
        <w:rPr>
          <w:b/>
          <w:bCs/>
          <w:sz w:val="24"/>
          <w:szCs w:val="24"/>
        </w:rPr>
        <w:t>Ульяновской области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5.1. Обнародование (опубликование)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="00EF0E87" w:rsidRPr="00F24CC0">
        <w:rPr>
          <w:bCs/>
          <w:sz w:val="24"/>
          <w:szCs w:val="24"/>
        </w:rPr>
        <w:t>.</w:t>
      </w:r>
    </w:p>
    <w:p w:rsidR="00B25692" w:rsidRPr="00F24CC0" w:rsidRDefault="00B25692" w:rsidP="00F24CC0">
      <w:pPr>
        <w:widowControl w:val="0"/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Обнародование (опубликование)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 в средствах массовой информации осуществляется в соответствии с законодательством.</w:t>
      </w:r>
    </w:p>
    <w:p w:rsidR="00B25692" w:rsidRPr="00F24CC0" w:rsidRDefault="00B25692" w:rsidP="00F24CC0">
      <w:pPr>
        <w:widowControl w:val="0"/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Официальное опубликование нормативных правовых актов осуществляется в соответствии с порядком их официального опубликования, установленным законодательством.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5.2. Информация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, размещаемая в сети Интернет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Информация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, размещаемая</w:t>
      </w:r>
      <w:r w:rsidR="00EF0E87" w:rsidRPr="00F24CC0">
        <w:rPr>
          <w:bCs/>
          <w:sz w:val="24"/>
          <w:szCs w:val="24"/>
        </w:rPr>
        <w:t xml:space="preserve"> на официальном сайте</w:t>
      </w:r>
      <w:r w:rsidRPr="00F24CC0">
        <w:rPr>
          <w:bCs/>
          <w:sz w:val="24"/>
          <w:szCs w:val="24"/>
        </w:rPr>
        <w:t xml:space="preserve"> в зависимости от сферы деятельности содержит: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1) общую информацию, в том числе: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а) наименование и структуру, почтовый адрес, адрес электронной почты (при наличии), номера телефонов справочных служб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б) сведения о полномочиях, задачах и функциях структурных подразделений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B25692" w:rsidRPr="00F24CC0" w:rsidRDefault="00D5213A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в</w:t>
      </w:r>
      <w:r w:rsidR="00B25692" w:rsidRPr="00F24CC0">
        <w:rPr>
          <w:bCs/>
          <w:sz w:val="24"/>
          <w:szCs w:val="24"/>
        </w:rPr>
        <w:t xml:space="preserve">) </w:t>
      </w:r>
      <w:r w:rsidR="00131762" w:rsidRPr="00F24CC0">
        <w:rPr>
          <w:bCs/>
          <w:sz w:val="24"/>
          <w:szCs w:val="24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131762" w:rsidRPr="00F24CC0" w:rsidRDefault="00D5213A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г</w:t>
      </w:r>
      <w:r w:rsidR="00B25692" w:rsidRPr="00F24CC0">
        <w:rPr>
          <w:bCs/>
          <w:sz w:val="24"/>
          <w:szCs w:val="24"/>
        </w:rPr>
        <w:t xml:space="preserve">) </w:t>
      </w:r>
      <w:r w:rsidR="00131762" w:rsidRPr="00F24CC0">
        <w:rPr>
          <w:bCs/>
          <w:sz w:val="24"/>
          <w:szCs w:val="24"/>
        </w:rPr>
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131762" w:rsidRPr="00F24CC0" w:rsidRDefault="00D5213A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д</w:t>
      </w:r>
      <w:r w:rsidR="00131762" w:rsidRPr="00F24CC0">
        <w:rPr>
          <w:bCs/>
          <w:sz w:val="24"/>
          <w:szCs w:val="24"/>
        </w:rPr>
        <w:t>)перечни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131762" w:rsidRPr="00F24CC0" w:rsidRDefault="00D5213A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е</w:t>
      </w:r>
      <w:r w:rsidR="00131762" w:rsidRPr="00F24CC0">
        <w:rPr>
          <w:bCs/>
          <w:sz w:val="24"/>
          <w:szCs w:val="24"/>
        </w:rPr>
        <w:t>) сведения о средствах массовой информации, учрежденных органом местного самоуправления (при наличии);</w:t>
      </w:r>
    </w:p>
    <w:p w:rsidR="00131762" w:rsidRPr="00F24CC0" w:rsidRDefault="00D5213A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ж</w:t>
      </w:r>
      <w:r w:rsidR="00131762" w:rsidRPr="00F24CC0">
        <w:rPr>
          <w:bCs/>
          <w:sz w:val="24"/>
          <w:szCs w:val="24"/>
        </w:rPr>
        <w:t>) информацию об официальных страницах органа местного самоуправления (при наличии) с указателями данных страниц в сети "Интернет";</w:t>
      </w:r>
    </w:p>
    <w:p w:rsidR="00131762" w:rsidRPr="00F24CC0" w:rsidRDefault="00D5213A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з</w:t>
      </w:r>
      <w:r w:rsidR="00131762" w:rsidRPr="00F24CC0">
        <w:rPr>
          <w:bCs/>
          <w:sz w:val="24"/>
          <w:szCs w:val="24"/>
        </w:rPr>
        <w:t>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131762" w:rsidRPr="00F24CC0" w:rsidRDefault="00D5213A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и</w:t>
      </w:r>
      <w:r w:rsidR="00131762" w:rsidRPr="00F24CC0">
        <w:rPr>
          <w:bCs/>
          <w:sz w:val="24"/>
          <w:szCs w:val="24"/>
        </w:rPr>
        <w:t>) информацию о проводимых органом местного самоуправления публичных слушаниях и общественных обсуждениях с использованием Единого портала</w:t>
      </w:r>
      <w:r w:rsidR="00F161A7" w:rsidRPr="00F24CC0">
        <w:rPr>
          <w:bCs/>
          <w:sz w:val="24"/>
          <w:szCs w:val="24"/>
        </w:rPr>
        <w:t xml:space="preserve"> государственных и муниципальных услуг</w:t>
      </w:r>
      <w:r w:rsidR="00131762"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2) информацию о нормотворческой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, в том числе: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а) нормативные правовые акты, изданные Администрацией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, включая сведения о внесении в них изменений, признании их утратившими силу, признании их судом недействующими</w:t>
      </w:r>
      <w:r w:rsidR="00F161A7" w:rsidRPr="00F24CC0">
        <w:rPr>
          <w:bCs/>
          <w:sz w:val="24"/>
          <w:szCs w:val="24"/>
        </w:rPr>
        <w:t xml:space="preserve">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</w:r>
      <w:r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б) </w:t>
      </w:r>
      <w:r w:rsidR="00F161A7" w:rsidRPr="00F24CC0">
        <w:rPr>
          <w:bCs/>
          <w:sz w:val="24"/>
          <w:szCs w:val="24"/>
        </w:rPr>
        <w:t>тексты проектов муниципальных правовых актов, внесенных в представительные органы муниципальных образований</w:t>
      </w:r>
      <w:r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в) </w:t>
      </w:r>
      <w:r w:rsidR="00F161A7" w:rsidRPr="00F24CC0">
        <w:rPr>
          <w:bCs/>
          <w:sz w:val="24"/>
          <w:szCs w:val="24"/>
        </w:rPr>
        <w:t xml:space="preserve"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</w:t>
      </w:r>
      <w:r w:rsidR="00F161A7" w:rsidRPr="00F24CC0">
        <w:rPr>
          <w:bCs/>
          <w:sz w:val="24"/>
          <w:szCs w:val="24"/>
        </w:rPr>
        <w:lastRenderedPageBreak/>
        <w:t>контрактной системе в сфере закупок товаров, работ, услуг для обеспечения государственных и муниципальных нужд</w:t>
      </w:r>
      <w:r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г) </w:t>
      </w:r>
      <w:r w:rsidR="00F161A7" w:rsidRPr="00F24CC0">
        <w:rPr>
          <w:bCs/>
          <w:sz w:val="24"/>
          <w:szCs w:val="24"/>
        </w:rPr>
        <w:t>административные регламенты, стандарты государственных и муниципальных услуг</w:t>
      </w:r>
      <w:r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д) </w:t>
      </w:r>
      <w:r w:rsidR="00F161A7" w:rsidRPr="00F24CC0">
        <w:rPr>
          <w:bCs/>
          <w:sz w:val="24"/>
          <w:szCs w:val="24"/>
        </w:rPr>
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</w:r>
      <w:r w:rsidRPr="00F24CC0">
        <w:rPr>
          <w:bCs/>
          <w:sz w:val="24"/>
          <w:szCs w:val="24"/>
        </w:rPr>
        <w:t>;</w:t>
      </w:r>
    </w:p>
    <w:p w:rsidR="005B4390" w:rsidRPr="00F24CC0" w:rsidRDefault="005B4390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е) </w:t>
      </w:r>
      <w:r w:rsidR="00F161A7" w:rsidRPr="00F24CC0">
        <w:rPr>
          <w:bCs/>
          <w:sz w:val="24"/>
          <w:szCs w:val="24"/>
        </w:rPr>
        <w:t xml:space="preserve">порядок обжалования </w:t>
      </w:r>
      <w:r w:rsidR="00D5213A" w:rsidRPr="00F24CC0">
        <w:rPr>
          <w:bCs/>
          <w:sz w:val="24"/>
          <w:szCs w:val="24"/>
        </w:rPr>
        <w:t xml:space="preserve">муниципальных </w:t>
      </w:r>
      <w:r w:rsidR="00F161A7" w:rsidRPr="00F24CC0">
        <w:rPr>
          <w:bCs/>
          <w:sz w:val="24"/>
          <w:szCs w:val="24"/>
        </w:rPr>
        <w:t>правовых актов.</w:t>
      </w:r>
    </w:p>
    <w:p w:rsidR="00B25692" w:rsidRPr="00F24CC0" w:rsidRDefault="00B25692" w:rsidP="00F24CC0">
      <w:pPr>
        <w:widowControl w:val="0"/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3) </w:t>
      </w:r>
      <w:r w:rsidR="00F161A7" w:rsidRPr="00F24CC0">
        <w:rPr>
          <w:bCs/>
          <w:sz w:val="24"/>
          <w:szCs w:val="24"/>
        </w:rPr>
        <w:t>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</w:r>
      <w:r w:rsidRPr="00F24CC0">
        <w:rPr>
          <w:bCs/>
          <w:sz w:val="24"/>
          <w:szCs w:val="24"/>
        </w:rPr>
        <w:t>;</w:t>
      </w:r>
    </w:p>
    <w:p w:rsidR="00B25692" w:rsidRPr="00F24CC0" w:rsidRDefault="00B25692" w:rsidP="00F24CC0">
      <w:pPr>
        <w:widowControl w:val="0"/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4) </w:t>
      </w:r>
      <w:r w:rsidR="00F161A7" w:rsidRPr="00F24CC0">
        <w:rPr>
          <w:bCs/>
          <w:sz w:val="24"/>
          <w:szCs w:val="24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5) </w:t>
      </w:r>
      <w:r w:rsidR="00F161A7" w:rsidRPr="00F24CC0">
        <w:rPr>
          <w:bCs/>
          <w:sz w:val="24"/>
          <w:szCs w:val="24"/>
        </w:rPr>
        <w:t>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организациях.</w:t>
      </w:r>
    </w:p>
    <w:p w:rsidR="00FB3ECD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7) статистическую информацию о деятельности органа местного самоуправления, в том числе: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8) информацию о кадровом обеспечении органа местного самоуправления, в том числе: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а) порядок поступления граждан на муниципальную службу;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б) сведения о вакантных должностях муниципальной службы, имеющихся в органе местного самоуправления;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е)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организациях.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lastRenderedPageBreak/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161A7" w:rsidRPr="00F24CC0" w:rsidRDefault="00F161A7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24022E" w:rsidRPr="00F24CC0" w:rsidRDefault="00B25692" w:rsidP="00F61AF6">
      <w:pPr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6. Ответственность за нарушение порядка доступа к информации</w:t>
      </w:r>
      <w:r w:rsidR="00A50815">
        <w:rPr>
          <w:b/>
          <w:bCs/>
          <w:sz w:val="24"/>
          <w:szCs w:val="24"/>
        </w:rPr>
        <w:t xml:space="preserve"> </w:t>
      </w:r>
      <w:r w:rsidRPr="00F24CC0">
        <w:rPr>
          <w:b/>
          <w:bCs/>
          <w:sz w:val="24"/>
          <w:szCs w:val="24"/>
        </w:rPr>
        <w:t xml:space="preserve">о деятельности </w:t>
      </w:r>
      <w:r w:rsidR="00F61AF6" w:rsidRPr="00F24CC0">
        <w:rPr>
          <w:b/>
          <w:bCs/>
          <w:sz w:val="24"/>
          <w:szCs w:val="24"/>
        </w:rPr>
        <w:t>муниципального образования Никитинское сельское поселение Сурского района Ульяновской области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6.1. Защита права на доступ к информации о деятельности</w:t>
      </w:r>
      <w:r w:rsidR="00A50815">
        <w:rPr>
          <w:bCs/>
          <w:sz w:val="24"/>
          <w:szCs w:val="24"/>
        </w:rPr>
        <w:t xml:space="preserve"> </w:t>
      </w:r>
      <w:r w:rsidRPr="00F24CC0">
        <w:rPr>
          <w:bCs/>
          <w:sz w:val="24"/>
          <w:szCs w:val="24"/>
        </w:rPr>
        <w:t xml:space="preserve">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="00FB3ECD" w:rsidRPr="00F24CC0">
        <w:rPr>
          <w:bCs/>
          <w:sz w:val="24"/>
          <w:szCs w:val="24"/>
        </w:rPr>
        <w:t>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Решения и действия (бездействие) Администрации</w:t>
      </w:r>
      <w:r w:rsidR="00A50815">
        <w:rPr>
          <w:bCs/>
          <w:sz w:val="24"/>
          <w:szCs w:val="24"/>
        </w:rPr>
        <w:t xml:space="preserve">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и е</w:t>
      </w:r>
      <w:r w:rsidR="00332343" w:rsidRPr="00F24CC0">
        <w:rPr>
          <w:bCs/>
          <w:sz w:val="24"/>
          <w:szCs w:val="24"/>
        </w:rPr>
        <w:t>ё</w:t>
      </w:r>
      <w:r w:rsidRPr="00F24CC0">
        <w:rPr>
          <w:bCs/>
          <w:sz w:val="24"/>
          <w:szCs w:val="24"/>
        </w:rPr>
        <w:t xml:space="preserve"> должностных лиц, нарушающие право на доступ к информации о деятельности исполнительных органов местного самоуправления </w:t>
      </w:r>
      <w:r w:rsidR="0024022E" w:rsidRPr="00F24CC0">
        <w:rPr>
          <w:bCs/>
          <w:sz w:val="24"/>
          <w:szCs w:val="24"/>
        </w:rPr>
        <w:t>Сур</w:t>
      </w:r>
      <w:r w:rsidRPr="00F24CC0">
        <w:rPr>
          <w:bCs/>
          <w:sz w:val="24"/>
          <w:szCs w:val="24"/>
        </w:rPr>
        <w:t>ского района, могут быть обжалованы.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Если в результате неправомерного отказа в доступе к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либо несвоевременного её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6.2. Контроль и надзор за обеспечением доступа к информации</w:t>
      </w:r>
      <w:r w:rsidR="00A50815">
        <w:rPr>
          <w:bCs/>
          <w:sz w:val="24"/>
          <w:szCs w:val="24"/>
        </w:rPr>
        <w:t xml:space="preserve"> </w:t>
      </w:r>
      <w:r w:rsidRPr="00F24CC0">
        <w:rPr>
          <w:bCs/>
          <w:sz w:val="24"/>
          <w:szCs w:val="24"/>
        </w:rPr>
        <w:t xml:space="preserve">о деятельности Администрации </w:t>
      </w:r>
      <w:r w:rsidR="004D7679" w:rsidRPr="00F24CC0">
        <w:rPr>
          <w:bCs/>
          <w:sz w:val="24"/>
          <w:szCs w:val="24"/>
        </w:rPr>
        <w:t>поселения</w:t>
      </w:r>
      <w:r w:rsidR="00FB3ECD" w:rsidRPr="00F24CC0">
        <w:rPr>
          <w:bCs/>
          <w:sz w:val="24"/>
          <w:szCs w:val="24"/>
        </w:rPr>
        <w:t>: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Порядок осуществления контроля за обеспечением доступа к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устанавливается соответственно нормативными правовыми актами Администрации</w:t>
      </w:r>
      <w:r w:rsidR="00A50815">
        <w:rPr>
          <w:bCs/>
          <w:sz w:val="24"/>
          <w:szCs w:val="24"/>
        </w:rPr>
        <w:t xml:space="preserve">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.</w:t>
      </w:r>
    </w:p>
    <w:p w:rsidR="00332343" w:rsidRPr="00F24CC0" w:rsidRDefault="00332343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Надзор за исполнением Администрацией</w:t>
      </w:r>
      <w:r w:rsidR="004B16DA" w:rsidRPr="00F24CC0">
        <w:rPr>
          <w:bCs/>
          <w:sz w:val="24"/>
          <w:szCs w:val="24"/>
        </w:rPr>
        <w:t xml:space="preserve"> поселения </w:t>
      </w:r>
      <w:r w:rsidRPr="00F24CC0">
        <w:rPr>
          <w:bCs/>
          <w:sz w:val="24"/>
          <w:szCs w:val="24"/>
        </w:rPr>
        <w:t xml:space="preserve"> и её должностными лицами 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осуществляют органы прокуратуры Российской Федерации в соответствии с Федеральным законом «О прокуратуре Российской Федерации».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Должностные лица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виновные в нарушении права на доступ к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>, несут дисциплинарную, административную, гражданскую ответственност</w:t>
      </w:r>
      <w:r w:rsidR="00332343" w:rsidRPr="00F24CC0">
        <w:rPr>
          <w:bCs/>
          <w:sz w:val="24"/>
          <w:szCs w:val="24"/>
        </w:rPr>
        <w:t>и</w:t>
      </w:r>
      <w:r w:rsidRPr="00F24CC0">
        <w:rPr>
          <w:bCs/>
          <w:sz w:val="24"/>
          <w:szCs w:val="24"/>
        </w:rPr>
        <w:t xml:space="preserve"> в соответствии с законодательством.</w:t>
      </w:r>
    </w:p>
    <w:p w:rsidR="00B25692" w:rsidRPr="00F24CC0" w:rsidRDefault="00B25692" w:rsidP="00B25692">
      <w:pPr>
        <w:jc w:val="both"/>
        <w:rPr>
          <w:bCs/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74135" w:rsidRPr="00F24CC0" w:rsidTr="004A02E9">
        <w:trPr>
          <w:jc w:val="right"/>
        </w:trPr>
        <w:tc>
          <w:tcPr>
            <w:tcW w:w="4361" w:type="dxa"/>
          </w:tcPr>
          <w:p w:rsidR="00474135" w:rsidRPr="00F24CC0" w:rsidRDefault="000B3840" w:rsidP="004A02E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24CC0">
              <w:rPr>
                <w:bCs/>
                <w:sz w:val="24"/>
                <w:szCs w:val="24"/>
              </w:rPr>
              <w:t>П</w:t>
            </w:r>
            <w:r w:rsidR="00474135" w:rsidRPr="00F24CC0">
              <w:rPr>
                <w:bCs/>
                <w:sz w:val="24"/>
                <w:szCs w:val="24"/>
              </w:rPr>
              <w:t>РИЛОЖЕНИЕ  4</w:t>
            </w:r>
          </w:p>
          <w:p w:rsidR="00F61AF6" w:rsidRPr="00F24CC0" w:rsidRDefault="00F61AF6" w:rsidP="004A02E9">
            <w:pPr>
              <w:rPr>
                <w:bCs/>
                <w:sz w:val="24"/>
                <w:szCs w:val="24"/>
              </w:rPr>
            </w:pPr>
          </w:p>
        </w:tc>
      </w:tr>
    </w:tbl>
    <w:p w:rsidR="00B25692" w:rsidRPr="00F24CC0" w:rsidRDefault="00FB3ECD" w:rsidP="000B3840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РЕГЛАМЕНТ</w:t>
      </w:r>
    </w:p>
    <w:p w:rsidR="00B25692" w:rsidRPr="00F24CC0" w:rsidRDefault="00B25692" w:rsidP="00FB3ECD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информационного наполнения официального сайта</w:t>
      </w:r>
      <w:r w:rsidR="00A50815">
        <w:rPr>
          <w:b/>
          <w:bCs/>
          <w:sz w:val="24"/>
          <w:szCs w:val="24"/>
        </w:rPr>
        <w:t xml:space="preserve"> </w:t>
      </w:r>
      <w:r w:rsidRPr="00F24CC0">
        <w:rPr>
          <w:b/>
          <w:bCs/>
          <w:sz w:val="24"/>
          <w:szCs w:val="24"/>
        </w:rPr>
        <w:t xml:space="preserve">Администрации муниципального образования </w:t>
      </w:r>
      <w:r w:rsidR="004B16DA" w:rsidRPr="00F24CC0">
        <w:rPr>
          <w:b/>
          <w:bCs/>
          <w:sz w:val="24"/>
          <w:szCs w:val="24"/>
        </w:rPr>
        <w:t>Никитинское сельское поселение Сурского района</w:t>
      </w:r>
      <w:r w:rsidR="00A50815">
        <w:rPr>
          <w:b/>
          <w:bCs/>
          <w:sz w:val="24"/>
          <w:szCs w:val="24"/>
        </w:rPr>
        <w:t xml:space="preserve"> </w:t>
      </w:r>
      <w:r w:rsidRPr="00F24CC0">
        <w:rPr>
          <w:b/>
          <w:bCs/>
          <w:sz w:val="24"/>
          <w:szCs w:val="24"/>
        </w:rPr>
        <w:t>Ульяновской области</w:t>
      </w:r>
    </w:p>
    <w:p w:rsidR="00B25692" w:rsidRPr="00F24CC0" w:rsidRDefault="00B25692" w:rsidP="00B25692">
      <w:pPr>
        <w:jc w:val="both"/>
        <w:rPr>
          <w:b/>
          <w:bCs/>
          <w:sz w:val="24"/>
          <w:szCs w:val="24"/>
        </w:rPr>
      </w:pPr>
    </w:p>
    <w:p w:rsidR="00B25692" w:rsidRPr="00F61AF6" w:rsidRDefault="00B25692" w:rsidP="00F61AF6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1.Общие положения</w:t>
      </w:r>
    </w:p>
    <w:p w:rsidR="00B25692" w:rsidRPr="00F24CC0" w:rsidRDefault="00FB3ECD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1.1.</w:t>
      </w:r>
      <w:r w:rsidR="00B25692" w:rsidRPr="00F24CC0">
        <w:rPr>
          <w:bCs/>
          <w:sz w:val="24"/>
          <w:szCs w:val="24"/>
        </w:rPr>
        <w:t xml:space="preserve"> Регламент информационного наполнения официального сайта Администрации </w:t>
      </w:r>
      <w:r w:rsidR="00764246" w:rsidRPr="00F24CC0">
        <w:rPr>
          <w:bCs/>
          <w:sz w:val="24"/>
          <w:szCs w:val="24"/>
        </w:rPr>
        <w:t>района</w:t>
      </w:r>
      <w:r w:rsidR="00B25692" w:rsidRPr="00F24CC0">
        <w:rPr>
          <w:bCs/>
          <w:sz w:val="24"/>
          <w:szCs w:val="24"/>
        </w:rPr>
        <w:t xml:space="preserve"> (далее – Регламент) определяет процедуры обнародования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="00B25692" w:rsidRPr="00F24CC0">
        <w:rPr>
          <w:bCs/>
          <w:sz w:val="24"/>
          <w:szCs w:val="24"/>
        </w:rPr>
        <w:t>, задачи должностных лиц, ответственных за предоставление информации, а также требования к оформлению информации, опубликованной на официальном сайте Администрации</w:t>
      </w:r>
      <w:r w:rsidR="00A50815">
        <w:rPr>
          <w:bCs/>
          <w:sz w:val="24"/>
          <w:szCs w:val="24"/>
        </w:rPr>
        <w:t xml:space="preserve"> </w:t>
      </w:r>
      <w:r w:rsidR="004B16DA" w:rsidRPr="00F24CC0">
        <w:rPr>
          <w:bCs/>
          <w:sz w:val="24"/>
          <w:szCs w:val="24"/>
        </w:rPr>
        <w:t>поселения</w:t>
      </w:r>
      <w:r w:rsidR="00B25692" w:rsidRPr="00F24CC0">
        <w:rPr>
          <w:bCs/>
          <w:sz w:val="24"/>
          <w:szCs w:val="24"/>
        </w:rPr>
        <w:t xml:space="preserve"> (далее – Сайт). Действие Регламента распространяется на всю доменную зону </w:t>
      </w:r>
      <w:r w:rsidR="0024022E" w:rsidRPr="00F24CC0">
        <w:rPr>
          <w:bCs/>
          <w:sz w:val="24"/>
          <w:szCs w:val="24"/>
        </w:rPr>
        <w:t>https://</w:t>
      </w:r>
      <w:r w:rsidR="004B16DA" w:rsidRPr="00F24CC0">
        <w:rPr>
          <w:bCs/>
          <w:sz w:val="24"/>
          <w:szCs w:val="24"/>
          <w:lang w:val="en-US"/>
        </w:rPr>
        <w:t>nikitinskoe</w:t>
      </w:r>
      <w:r w:rsidR="0024022E" w:rsidRPr="00F24CC0">
        <w:rPr>
          <w:bCs/>
          <w:sz w:val="24"/>
          <w:szCs w:val="24"/>
        </w:rPr>
        <w:t>-r73.gosweb.gosuslugi.ru</w:t>
      </w:r>
      <w:r w:rsidR="00B25692" w:rsidRPr="00F24CC0">
        <w:rPr>
          <w:bCs/>
          <w:sz w:val="24"/>
          <w:szCs w:val="24"/>
        </w:rPr>
        <w:t>/</w:t>
      </w:r>
    </w:p>
    <w:p w:rsidR="00B25692" w:rsidRPr="00F24CC0" w:rsidRDefault="00FB3ECD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1.2. </w:t>
      </w:r>
      <w:r w:rsidR="00B25692" w:rsidRPr="00F24CC0">
        <w:rPr>
          <w:bCs/>
          <w:sz w:val="24"/>
          <w:szCs w:val="24"/>
        </w:rPr>
        <w:t xml:space="preserve">Представленная информация на </w:t>
      </w:r>
      <w:r w:rsidR="00764246" w:rsidRPr="00F24CC0">
        <w:rPr>
          <w:bCs/>
          <w:sz w:val="24"/>
          <w:szCs w:val="24"/>
        </w:rPr>
        <w:t>официальном с</w:t>
      </w:r>
      <w:r w:rsidR="00B25692" w:rsidRPr="00F24CC0">
        <w:rPr>
          <w:bCs/>
          <w:sz w:val="24"/>
          <w:szCs w:val="24"/>
        </w:rPr>
        <w:t>айте должна соответствовать требованиям законодательства.</w:t>
      </w:r>
    </w:p>
    <w:p w:rsidR="00B25692" w:rsidRPr="00F24CC0" w:rsidRDefault="00FB3ECD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1.3. </w:t>
      </w:r>
      <w:r w:rsidR="00B25692" w:rsidRPr="00F24CC0">
        <w:rPr>
          <w:bCs/>
          <w:sz w:val="24"/>
          <w:szCs w:val="24"/>
        </w:rPr>
        <w:t xml:space="preserve">На </w:t>
      </w:r>
      <w:r w:rsidR="00764246" w:rsidRPr="00F24CC0">
        <w:rPr>
          <w:bCs/>
          <w:sz w:val="24"/>
          <w:szCs w:val="24"/>
        </w:rPr>
        <w:t xml:space="preserve">официальном сайте </w:t>
      </w:r>
      <w:r w:rsidR="00B25692" w:rsidRPr="00F24CC0">
        <w:rPr>
          <w:bCs/>
          <w:sz w:val="24"/>
          <w:szCs w:val="24"/>
        </w:rPr>
        <w:t>запрещено:</w:t>
      </w:r>
    </w:p>
    <w:p w:rsidR="00B25692" w:rsidRPr="00F24CC0" w:rsidRDefault="00FB3ECD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1.3.1. </w:t>
      </w:r>
      <w:r w:rsidR="00B25692" w:rsidRPr="00F24CC0">
        <w:rPr>
          <w:bCs/>
          <w:sz w:val="24"/>
          <w:szCs w:val="24"/>
        </w:rPr>
        <w:t xml:space="preserve">Размещение сведений, относящихся к ограниченному доступу, согласно статье 5 Федерального закона от 09.02.2009 № </w:t>
      </w:r>
      <w:r w:rsidR="00764246" w:rsidRPr="00F24CC0">
        <w:rPr>
          <w:bCs/>
          <w:sz w:val="24"/>
          <w:szCs w:val="24"/>
        </w:rPr>
        <w:t>8</w:t>
      </w:r>
      <w:r w:rsidR="00B25692" w:rsidRPr="00F24CC0">
        <w:rPr>
          <w:bCs/>
          <w:sz w:val="24"/>
          <w:szCs w:val="24"/>
        </w:rPr>
        <w:t>-ФЗ «</w:t>
      </w:r>
      <w:r w:rsidR="00764246" w:rsidRPr="00F24CC0">
        <w:rPr>
          <w:bCs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25692" w:rsidRPr="00F24CC0">
        <w:rPr>
          <w:bCs/>
          <w:sz w:val="24"/>
          <w:szCs w:val="24"/>
        </w:rPr>
        <w:t>», и отнесённых в установленном законом порядке к сведениям, составляющим государственную или иную охраняемую законом тайну.</w:t>
      </w:r>
    </w:p>
    <w:p w:rsidR="00FB3ECD" w:rsidRPr="00F24CC0" w:rsidRDefault="00FB3ECD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1.4. </w:t>
      </w:r>
      <w:r w:rsidR="00B25692" w:rsidRPr="00F24CC0">
        <w:rPr>
          <w:bCs/>
          <w:sz w:val="24"/>
          <w:szCs w:val="24"/>
        </w:rPr>
        <w:t xml:space="preserve">Регламент является обязательным для выполнения всеми структурными подразделениями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="00764246" w:rsidRPr="00F24CC0">
        <w:rPr>
          <w:bCs/>
          <w:sz w:val="24"/>
          <w:szCs w:val="24"/>
        </w:rPr>
        <w:t>.</w:t>
      </w:r>
    </w:p>
    <w:p w:rsidR="00FB3ECD" w:rsidRPr="00F24CC0" w:rsidRDefault="00B25692" w:rsidP="00F24CC0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2. Цели Регламента</w:t>
      </w:r>
    </w:p>
    <w:p w:rsidR="005E55C9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lastRenderedPageBreak/>
        <w:t>Регламент предназначен для обеспечения унификации предоставления информации, упорядочения взаимодействия структурных подразделений Администрации</w:t>
      </w:r>
      <w:r w:rsidR="00A50815">
        <w:rPr>
          <w:bCs/>
          <w:sz w:val="24"/>
          <w:szCs w:val="24"/>
        </w:rPr>
        <w:t xml:space="preserve">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при обнародовании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на </w:t>
      </w:r>
      <w:r w:rsidR="00764246" w:rsidRPr="00F24CC0">
        <w:rPr>
          <w:bCs/>
          <w:sz w:val="24"/>
          <w:szCs w:val="24"/>
        </w:rPr>
        <w:t>официальном с</w:t>
      </w:r>
      <w:r w:rsidRPr="00F24CC0">
        <w:rPr>
          <w:bCs/>
          <w:sz w:val="24"/>
          <w:szCs w:val="24"/>
        </w:rPr>
        <w:t>айте.</w:t>
      </w:r>
    </w:p>
    <w:p w:rsidR="00FB3ECD" w:rsidRPr="00F24CC0" w:rsidRDefault="00B25692" w:rsidP="00F24CC0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 xml:space="preserve">3. Управление информацией на </w:t>
      </w:r>
      <w:r w:rsidR="0019634C" w:rsidRPr="00F24CC0">
        <w:rPr>
          <w:b/>
          <w:bCs/>
          <w:sz w:val="24"/>
          <w:szCs w:val="24"/>
        </w:rPr>
        <w:t>официальном с</w:t>
      </w:r>
      <w:r w:rsidRPr="00F24CC0">
        <w:rPr>
          <w:b/>
          <w:bCs/>
          <w:sz w:val="24"/>
          <w:szCs w:val="24"/>
        </w:rPr>
        <w:t>айте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3.1.Предоставление информации о деятельности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 производится ответственными лицами структурных подразделений Администрации </w:t>
      </w:r>
      <w:r w:rsidR="004B16DA" w:rsidRPr="00F24CC0">
        <w:rPr>
          <w:bCs/>
          <w:sz w:val="24"/>
          <w:szCs w:val="24"/>
        </w:rPr>
        <w:t>поселения</w:t>
      </w:r>
      <w:r w:rsidRPr="00F24CC0">
        <w:rPr>
          <w:bCs/>
          <w:sz w:val="24"/>
          <w:szCs w:val="24"/>
        </w:rPr>
        <w:t xml:space="preserve">. Ответственным за полноту, актуальность и достоверность сведений, передаваемых для размещения на </w:t>
      </w:r>
      <w:r w:rsidR="0019634C" w:rsidRPr="00F24CC0">
        <w:rPr>
          <w:bCs/>
          <w:sz w:val="24"/>
          <w:szCs w:val="24"/>
        </w:rPr>
        <w:t>официальном с</w:t>
      </w:r>
      <w:r w:rsidRPr="00F24CC0">
        <w:rPr>
          <w:bCs/>
          <w:sz w:val="24"/>
          <w:szCs w:val="24"/>
        </w:rPr>
        <w:t xml:space="preserve">айте, является </w:t>
      </w:r>
      <w:r w:rsidR="00A374FF">
        <w:rPr>
          <w:bCs/>
          <w:sz w:val="24"/>
          <w:szCs w:val="24"/>
        </w:rPr>
        <w:t>глава администрации</w:t>
      </w:r>
      <w:r w:rsidRPr="00F24CC0">
        <w:rPr>
          <w:bCs/>
          <w:sz w:val="24"/>
          <w:szCs w:val="24"/>
        </w:rPr>
        <w:t>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3.2. Приём и обработку поступающей информации , как в письменном, так и в электронном виде, подлежащей опубликованию на </w:t>
      </w:r>
      <w:r w:rsidR="0019634C" w:rsidRPr="00F24CC0">
        <w:rPr>
          <w:bCs/>
          <w:sz w:val="24"/>
          <w:szCs w:val="24"/>
        </w:rPr>
        <w:t>официальном с</w:t>
      </w:r>
      <w:r w:rsidRPr="00F24CC0">
        <w:rPr>
          <w:bCs/>
          <w:sz w:val="24"/>
          <w:szCs w:val="24"/>
        </w:rPr>
        <w:t xml:space="preserve">айте, обеспечивает </w:t>
      </w:r>
      <w:r w:rsidR="00A374FF">
        <w:rPr>
          <w:bCs/>
          <w:sz w:val="24"/>
          <w:szCs w:val="24"/>
        </w:rPr>
        <w:t>инспектор</w:t>
      </w:r>
      <w:r w:rsidRPr="00F24CC0">
        <w:rPr>
          <w:bCs/>
          <w:sz w:val="24"/>
          <w:szCs w:val="24"/>
        </w:rPr>
        <w:t xml:space="preserve"> Администрации</w:t>
      </w:r>
      <w:r w:rsidR="003A3149" w:rsidRPr="00F24CC0">
        <w:rPr>
          <w:bCs/>
          <w:sz w:val="24"/>
          <w:szCs w:val="24"/>
        </w:rPr>
        <w:t xml:space="preserve"> поселения</w:t>
      </w:r>
      <w:r w:rsidRPr="00F24CC0">
        <w:rPr>
          <w:bCs/>
          <w:sz w:val="24"/>
          <w:szCs w:val="24"/>
        </w:rPr>
        <w:t>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3.3.Размещение иной информации запрещено.</w:t>
      </w:r>
    </w:p>
    <w:p w:rsidR="00FB3ECD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3.4</w:t>
      </w:r>
      <w:r w:rsidR="003A3149" w:rsidRPr="00F24CC0">
        <w:rPr>
          <w:bCs/>
          <w:sz w:val="24"/>
          <w:szCs w:val="24"/>
        </w:rPr>
        <w:t>.</w:t>
      </w:r>
      <w:r w:rsidRPr="00F24CC0">
        <w:rPr>
          <w:bCs/>
          <w:sz w:val="24"/>
          <w:szCs w:val="24"/>
        </w:rPr>
        <w:t xml:space="preserve">Структурные изменения </w:t>
      </w:r>
      <w:r w:rsidR="00A12D1C" w:rsidRPr="00F24CC0">
        <w:rPr>
          <w:bCs/>
          <w:sz w:val="24"/>
          <w:szCs w:val="24"/>
        </w:rPr>
        <w:t>официального с</w:t>
      </w:r>
      <w:r w:rsidRPr="00F24CC0">
        <w:rPr>
          <w:bCs/>
          <w:sz w:val="24"/>
          <w:szCs w:val="24"/>
        </w:rPr>
        <w:t xml:space="preserve">айта производятся </w:t>
      </w:r>
      <w:r w:rsidR="00A374FF">
        <w:rPr>
          <w:bCs/>
          <w:sz w:val="24"/>
          <w:szCs w:val="24"/>
        </w:rPr>
        <w:t xml:space="preserve">инспектором </w:t>
      </w:r>
      <w:bookmarkStart w:id="0" w:name="_GoBack"/>
      <w:bookmarkEnd w:id="0"/>
      <w:r w:rsidR="003A3149" w:rsidRPr="00F24CC0">
        <w:rPr>
          <w:bCs/>
          <w:sz w:val="24"/>
          <w:szCs w:val="24"/>
        </w:rPr>
        <w:t xml:space="preserve"> администрации</w:t>
      </w:r>
      <w:r w:rsidRPr="00F24CC0">
        <w:rPr>
          <w:bCs/>
          <w:sz w:val="24"/>
          <w:szCs w:val="24"/>
        </w:rPr>
        <w:t>.</w:t>
      </w:r>
    </w:p>
    <w:p w:rsidR="00FB3ECD" w:rsidRPr="00F24CC0" w:rsidRDefault="00B25692" w:rsidP="00F24CC0">
      <w:pPr>
        <w:jc w:val="center"/>
        <w:rPr>
          <w:b/>
          <w:bCs/>
          <w:sz w:val="24"/>
          <w:szCs w:val="24"/>
        </w:rPr>
      </w:pPr>
      <w:r w:rsidRPr="00F24CC0">
        <w:rPr>
          <w:b/>
          <w:bCs/>
          <w:sz w:val="24"/>
          <w:szCs w:val="24"/>
        </w:rPr>
        <w:t>4. Оформление представления информации</w:t>
      </w:r>
    </w:p>
    <w:p w:rsidR="00B25692" w:rsidRPr="00F24CC0" w:rsidRDefault="00FB3ECD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4.1.  </w:t>
      </w:r>
      <w:r w:rsidR="00B25692" w:rsidRPr="00F24CC0">
        <w:rPr>
          <w:bCs/>
          <w:sz w:val="24"/>
          <w:szCs w:val="24"/>
        </w:rPr>
        <w:t xml:space="preserve">Представление публикуемых материалов должно быть выдержано в едином дизайне </w:t>
      </w:r>
      <w:r w:rsidR="00A12D1C" w:rsidRPr="00F24CC0">
        <w:rPr>
          <w:bCs/>
          <w:sz w:val="24"/>
          <w:szCs w:val="24"/>
        </w:rPr>
        <w:t>официального с</w:t>
      </w:r>
      <w:r w:rsidR="00B25692" w:rsidRPr="00F24CC0">
        <w:rPr>
          <w:bCs/>
          <w:sz w:val="24"/>
          <w:szCs w:val="24"/>
        </w:rPr>
        <w:t>айта, что являет собой единые элементы: цветовую гамму, начертание и кегль шрифтов, оформление таблиц, списков и прочих элементов.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>4.2.На всех публикуемых изображениях должен отсутствовать эффект пикселизации. На публикуемых фотографиях недопустим эффект размытости. Рекомендуемое разрешение – 150 точек на дюйм.</w:t>
      </w:r>
    </w:p>
    <w:p w:rsidR="00B25692" w:rsidRPr="00F24CC0" w:rsidRDefault="00B25692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4.3.В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</w:t>
      </w:r>
      <w:r w:rsidR="00A12D1C" w:rsidRPr="00F24CC0">
        <w:rPr>
          <w:bCs/>
          <w:sz w:val="24"/>
          <w:szCs w:val="24"/>
        </w:rPr>
        <w:t>официального с</w:t>
      </w:r>
      <w:r w:rsidRPr="00F24CC0">
        <w:rPr>
          <w:bCs/>
          <w:sz w:val="24"/>
          <w:szCs w:val="24"/>
        </w:rPr>
        <w:t>айта.</w:t>
      </w:r>
    </w:p>
    <w:p w:rsidR="00B25692" w:rsidRPr="00F24CC0" w:rsidRDefault="00FB3ECD" w:rsidP="00F24CC0">
      <w:pPr>
        <w:jc w:val="both"/>
        <w:rPr>
          <w:bCs/>
          <w:sz w:val="24"/>
          <w:szCs w:val="24"/>
        </w:rPr>
      </w:pPr>
      <w:r w:rsidRPr="00F24CC0">
        <w:rPr>
          <w:bCs/>
          <w:sz w:val="24"/>
          <w:szCs w:val="24"/>
        </w:rPr>
        <w:t xml:space="preserve">4.4. </w:t>
      </w:r>
      <w:r w:rsidR="00B25692" w:rsidRPr="00F24CC0">
        <w:rPr>
          <w:bCs/>
          <w:sz w:val="24"/>
          <w:szCs w:val="24"/>
        </w:rPr>
        <w:t xml:space="preserve">Не рекомендуется публиковать материалы, общий размер которых превосходит 250 килобайт на одну страничку </w:t>
      </w:r>
      <w:r w:rsidR="00A12D1C" w:rsidRPr="00F24CC0">
        <w:rPr>
          <w:bCs/>
          <w:sz w:val="24"/>
          <w:szCs w:val="24"/>
        </w:rPr>
        <w:t>официального с</w:t>
      </w:r>
      <w:r w:rsidR="00B25692" w:rsidRPr="00F24CC0">
        <w:rPr>
          <w:bCs/>
          <w:sz w:val="24"/>
          <w:szCs w:val="24"/>
        </w:rPr>
        <w:t>айта.</w:t>
      </w:r>
    </w:p>
    <w:p w:rsidR="00B25692" w:rsidRPr="00F24CC0" w:rsidRDefault="00FB3ECD" w:rsidP="00F24CC0">
      <w:pPr>
        <w:jc w:val="both"/>
        <w:rPr>
          <w:sz w:val="24"/>
          <w:szCs w:val="24"/>
        </w:rPr>
      </w:pPr>
      <w:r w:rsidRPr="00F24CC0">
        <w:rPr>
          <w:bCs/>
          <w:sz w:val="24"/>
          <w:szCs w:val="24"/>
        </w:rPr>
        <w:t xml:space="preserve">4.5. </w:t>
      </w:r>
      <w:r w:rsidR="00B25692" w:rsidRPr="00F24CC0">
        <w:rPr>
          <w:bCs/>
          <w:sz w:val="24"/>
          <w:szCs w:val="24"/>
        </w:rPr>
        <w:t xml:space="preserve">Представляемые материалы не должны изменять структуру навигации </w:t>
      </w:r>
      <w:r w:rsidR="00A12D1C" w:rsidRPr="00F24CC0">
        <w:rPr>
          <w:bCs/>
          <w:sz w:val="24"/>
          <w:szCs w:val="24"/>
        </w:rPr>
        <w:t>официального с</w:t>
      </w:r>
      <w:r w:rsidR="00B25692" w:rsidRPr="00F24CC0">
        <w:rPr>
          <w:bCs/>
          <w:sz w:val="24"/>
          <w:szCs w:val="24"/>
        </w:rPr>
        <w:t>айта.</w:t>
      </w:r>
    </w:p>
    <w:p w:rsidR="00B4276D" w:rsidRPr="00F24CC0" w:rsidRDefault="00FB3ECD" w:rsidP="00FB3ECD">
      <w:pPr>
        <w:pStyle w:val="23"/>
        <w:ind w:left="0"/>
        <w:jc w:val="center"/>
        <w:rPr>
          <w:b/>
          <w:sz w:val="24"/>
          <w:szCs w:val="24"/>
        </w:rPr>
      </w:pPr>
      <w:r w:rsidRPr="00F24CC0">
        <w:rPr>
          <w:b/>
          <w:sz w:val="24"/>
          <w:szCs w:val="24"/>
        </w:rPr>
        <w:t>_____________</w:t>
      </w:r>
    </w:p>
    <w:sectPr w:rsidR="00B4276D" w:rsidRPr="00F24CC0" w:rsidSect="00A50815">
      <w:pgSz w:w="11906" w:h="16838"/>
      <w:pgMar w:top="567" w:right="566" w:bottom="426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48" w:rsidRDefault="00FA3E48">
      <w:r>
        <w:separator/>
      </w:r>
    </w:p>
  </w:endnote>
  <w:endnote w:type="continuationSeparator" w:id="0">
    <w:p w:rsidR="00FA3E48" w:rsidRDefault="00FA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48" w:rsidRDefault="00FA3E48">
      <w:r>
        <w:separator/>
      </w:r>
    </w:p>
  </w:footnote>
  <w:footnote w:type="continuationSeparator" w:id="0">
    <w:p w:rsidR="00FA3E48" w:rsidRDefault="00FA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 w15:restartNumberingAfterBreak="0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364D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543B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3840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5F68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762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548"/>
    <w:rsid w:val="0019634C"/>
    <w:rsid w:val="001A2DCA"/>
    <w:rsid w:val="001A69B6"/>
    <w:rsid w:val="001A70F1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308B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022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2F79DD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2343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3149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35BA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7C4A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4135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6DA"/>
    <w:rsid w:val="004B19EF"/>
    <w:rsid w:val="004C4B94"/>
    <w:rsid w:val="004C5B9B"/>
    <w:rsid w:val="004C66EC"/>
    <w:rsid w:val="004C69BC"/>
    <w:rsid w:val="004C6B31"/>
    <w:rsid w:val="004D0630"/>
    <w:rsid w:val="004D1977"/>
    <w:rsid w:val="004D43A3"/>
    <w:rsid w:val="004D4763"/>
    <w:rsid w:val="004D6674"/>
    <w:rsid w:val="004D7679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985"/>
    <w:rsid w:val="00527F56"/>
    <w:rsid w:val="00534D84"/>
    <w:rsid w:val="005359D6"/>
    <w:rsid w:val="00537AF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96101"/>
    <w:rsid w:val="005A0535"/>
    <w:rsid w:val="005A5BC7"/>
    <w:rsid w:val="005B0BED"/>
    <w:rsid w:val="005B3C18"/>
    <w:rsid w:val="005B4390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55C9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3B2A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3A1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69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56E87"/>
    <w:rsid w:val="007614C9"/>
    <w:rsid w:val="00761E10"/>
    <w:rsid w:val="00764246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807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5C9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56F98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A5DE8"/>
    <w:rsid w:val="008B1317"/>
    <w:rsid w:val="008B28BE"/>
    <w:rsid w:val="008B2BD3"/>
    <w:rsid w:val="008B44A3"/>
    <w:rsid w:val="008B45A0"/>
    <w:rsid w:val="008B4E94"/>
    <w:rsid w:val="008B6B3C"/>
    <w:rsid w:val="008C08F0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503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51AD"/>
    <w:rsid w:val="00936011"/>
    <w:rsid w:val="00936D68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2D1C"/>
    <w:rsid w:val="00A13899"/>
    <w:rsid w:val="00A142C1"/>
    <w:rsid w:val="00A1480D"/>
    <w:rsid w:val="00A15B9F"/>
    <w:rsid w:val="00A23152"/>
    <w:rsid w:val="00A26ADC"/>
    <w:rsid w:val="00A31FBA"/>
    <w:rsid w:val="00A35A3A"/>
    <w:rsid w:val="00A368A8"/>
    <w:rsid w:val="00A374FF"/>
    <w:rsid w:val="00A4173F"/>
    <w:rsid w:val="00A438A0"/>
    <w:rsid w:val="00A47A7E"/>
    <w:rsid w:val="00A50815"/>
    <w:rsid w:val="00A5090D"/>
    <w:rsid w:val="00A555B6"/>
    <w:rsid w:val="00A6258D"/>
    <w:rsid w:val="00A63D3C"/>
    <w:rsid w:val="00A64E70"/>
    <w:rsid w:val="00A740A2"/>
    <w:rsid w:val="00A77D5C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5692"/>
    <w:rsid w:val="00B26786"/>
    <w:rsid w:val="00B26944"/>
    <w:rsid w:val="00B2734F"/>
    <w:rsid w:val="00B273FD"/>
    <w:rsid w:val="00B355E0"/>
    <w:rsid w:val="00B4217F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28A3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6854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5213A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461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2098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0551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025E"/>
    <w:rsid w:val="00EE5492"/>
    <w:rsid w:val="00EE7152"/>
    <w:rsid w:val="00EF0E87"/>
    <w:rsid w:val="00EF730B"/>
    <w:rsid w:val="00F015C8"/>
    <w:rsid w:val="00F01EF8"/>
    <w:rsid w:val="00F06544"/>
    <w:rsid w:val="00F06772"/>
    <w:rsid w:val="00F075B2"/>
    <w:rsid w:val="00F119D1"/>
    <w:rsid w:val="00F161A7"/>
    <w:rsid w:val="00F217AA"/>
    <w:rsid w:val="00F24CC0"/>
    <w:rsid w:val="00F27FC1"/>
    <w:rsid w:val="00F30B3C"/>
    <w:rsid w:val="00F31690"/>
    <w:rsid w:val="00F31D77"/>
    <w:rsid w:val="00F3646F"/>
    <w:rsid w:val="00F3792D"/>
    <w:rsid w:val="00F40587"/>
    <w:rsid w:val="00F40AAC"/>
    <w:rsid w:val="00F42C3F"/>
    <w:rsid w:val="00F42E8B"/>
    <w:rsid w:val="00F444C2"/>
    <w:rsid w:val="00F44F8B"/>
    <w:rsid w:val="00F52163"/>
    <w:rsid w:val="00F540F7"/>
    <w:rsid w:val="00F55751"/>
    <w:rsid w:val="00F612EC"/>
    <w:rsid w:val="00F61AF6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3E48"/>
    <w:rsid w:val="00FA4FF5"/>
    <w:rsid w:val="00FA5D2B"/>
    <w:rsid w:val="00FA67E0"/>
    <w:rsid w:val="00FB22DE"/>
    <w:rsid w:val="00FB2EDB"/>
    <w:rsid w:val="00FB3ECD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C8F11"/>
  <w15:docId w15:val="{15C61FCF-1D54-46A3-A7D9-DE568251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18">
    <w:name w:val="Заголовок1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9">
    <w:name w:val="Название1"/>
    <w:basedOn w:val="18"/>
    <w:next w:val="aff4"/>
    <w:rsid w:val="00E206E6"/>
  </w:style>
  <w:style w:type="paragraph" w:styleId="aff4">
    <w:name w:val="Subtitle"/>
    <w:basedOn w:val="18"/>
    <w:next w:val="a5"/>
    <w:link w:val="aff5"/>
    <w:qFormat/>
    <w:rsid w:val="00E206E6"/>
    <w:pPr>
      <w:jc w:val="center"/>
    </w:pPr>
    <w:rPr>
      <w:i/>
      <w:iCs/>
    </w:rPr>
  </w:style>
  <w:style w:type="character" w:customStyle="1" w:styleId="aff5">
    <w:name w:val="Подзаголовок Знак"/>
    <w:basedOn w:val="a0"/>
    <w:link w:val="aff4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a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6">
    <w:name w:val="Title"/>
    <w:basedOn w:val="a"/>
    <w:next w:val="aff4"/>
    <w:link w:val="aff7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7">
    <w:name w:val="Заголовок Знак"/>
    <w:basedOn w:val="a0"/>
    <w:link w:val="aff6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8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9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b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a">
    <w:name w:val="No Spacing"/>
    <w:link w:val="affb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footnote text"/>
    <w:basedOn w:val="a"/>
    <w:link w:val="affe"/>
    <w:uiPriority w:val="99"/>
    <w:unhideWhenUsed/>
    <w:rsid w:val="004A5265"/>
    <w:rPr>
      <w:rFonts w:ascii="Calibri" w:hAnsi="Calibri"/>
      <w:lang w:eastAsia="en-US"/>
    </w:rPr>
  </w:style>
  <w:style w:type="character" w:customStyle="1" w:styleId="affe">
    <w:name w:val="Текст сноски Знак"/>
    <w:basedOn w:val="a0"/>
    <w:link w:val="affd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7EF2-2FC6-4B11-8A37-5BBB60AB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никиьтино</cp:lastModifiedBy>
  <cp:revision>33</cp:revision>
  <cp:lastPrinted>2023-05-03T13:00:00Z</cp:lastPrinted>
  <dcterms:created xsi:type="dcterms:W3CDTF">2022-11-24T05:26:00Z</dcterms:created>
  <dcterms:modified xsi:type="dcterms:W3CDTF">2023-05-03T13:00:00Z</dcterms:modified>
</cp:coreProperties>
</file>