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83" w:rsidRPr="00B27B69" w:rsidRDefault="00E42383" w:rsidP="00E42383">
      <w:pPr>
        <w:widowControl w:val="0"/>
        <w:autoSpaceDE w:val="0"/>
        <w:autoSpaceDN w:val="0"/>
        <w:adjustRightInd w:val="0"/>
        <w:jc w:val="center"/>
        <w:rPr>
          <w:rFonts w:cs="Arial Narrow"/>
          <w:b/>
          <w:color w:val="000000" w:themeColor="text1"/>
          <w:sz w:val="28"/>
          <w:szCs w:val="28"/>
          <w:lang w:eastAsia="en-US"/>
        </w:rPr>
      </w:pPr>
      <w:bookmarkStart w:id="0" w:name="_GoBack"/>
      <w:r w:rsidRPr="00B27B69">
        <w:rPr>
          <w:rFonts w:cs="Arial Narrow"/>
          <w:b/>
          <w:color w:val="000000" w:themeColor="text1"/>
          <w:sz w:val="28"/>
          <w:szCs w:val="28"/>
          <w:lang w:eastAsia="en-US"/>
        </w:rPr>
        <w:t xml:space="preserve">АДМИНИСТРАЦИЯ </w:t>
      </w:r>
    </w:p>
    <w:p w:rsidR="00E42383" w:rsidRPr="00B27B69" w:rsidRDefault="00E42383" w:rsidP="00E42383">
      <w:pPr>
        <w:widowControl w:val="0"/>
        <w:autoSpaceDE w:val="0"/>
        <w:autoSpaceDN w:val="0"/>
        <w:adjustRightInd w:val="0"/>
        <w:jc w:val="center"/>
        <w:rPr>
          <w:rFonts w:cs="Arial Narrow"/>
          <w:b/>
          <w:color w:val="000000" w:themeColor="text1"/>
          <w:sz w:val="28"/>
          <w:szCs w:val="28"/>
          <w:lang w:eastAsia="en-US"/>
        </w:rPr>
      </w:pPr>
      <w:r w:rsidRPr="00B27B69">
        <w:rPr>
          <w:rFonts w:cs="Arial Narrow"/>
          <w:b/>
          <w:color w:val="000000" w:themeColor="text1"/>
          <w:sz w:val="28"/>
          <w:szCs w:val="28"/>
          <w:lang w:eastAsia="en-US"/>
        </w:rPr>
        <w:t xml:space="preserve">МУНИЦИПАЛЬНОГО ОБРАЗОВАНИЯ </w:t>
      </w:r>
    </w:p>
    <w:p w:rsidR="00E42383" w:rsidRPr="00B27B69" w:rsidRDefault="00951B84" w:rsidP="00E42383">
      <w:pPr>
        <w:widowControl w:val="0"/>
        <w:autoSpaceDE w:val="0"/>
        <w:autoSpaceDN w:val="0"/>
        <w:adjustRightInd w:val="0"/>
        <w:jc w:val="center"/>
        <w:rPr>
          <w:rFonts w:cs="Arial Narrow"/>
          <w:b/>
          <w:color w:val="000000" w:themeColor="text1"/>
          <w:sz w:val="28"/>
          <w:szCs w:val="28"/>
          <w:lang w:eastAsia="en-US"/>
        </w:rPr>
      </w:pPr>
      <w:r w:rsidRPr="00B27B69">
        <w:rPr>
          <w:rFonts w:cs="Arial Narrow"/>
          <w:b/>
          <w:color w:val="000000" w:themeColor="text1"/>
          <w:sz w:val="28"/>
          <w:szCs w:val="28"/>
          <w:lang w:eastAsia="en-US"/>
        </w:rPr>
        <w:t>НИКИТИНСКОЕ</w:t>
      </w:r>
      <w:r w:rsidR="00064BC2" w:rsidRPr="00B27B69">
        <w:rPr>
          <w:rFonts w:cs="Arial Narrow"/>
          <w:b/>
          <w:color w:val="000000" w:themeColor="text1"/>
          <w:sz w:val="28"/>
          <w:szCs w:val="28"/>
          <w:lang w:eastAsia="en-US"/>
        </w:rPr>
        <w:t xml:space="preserve"> СЕЛЬСКОЕ ПОСЕЛЕНИЕ</w:t>
      </w:r>
    </w:p>
    <w:p w:rsidR="00064BC2" w:rsidRPr="00B27B69" w:rsidRDefault="00064BC2" w:rsidP="00E42383">
      <w:pPr>
        <w:widowControl w:val="0"/>
        <w:autoSpaceDE w:val="0"/>
        <w:autoSpaceDN w:val="0"/>
        <w:adjustRightInd w:val="0"/>
        <w:jc w:val="center"/>
        <w:rPr>
          <w:rFonts w:cs="Arial Narrow"/>
          <w:b/>
          <w:color w:val="000000" w:themeColor="text1"/>
          <w:sz w:val="28"/>
          <w:szCs w:val="28"/>
          <w:lang w:eastAsia="en-US"/>
        </w:rPr>
      </w:pPr>
      <w:r w:rsidRPr="00B27B69">
        <w:rPr>
          <w:rFonts w:cs="Arial Narrow"/>
          <w:b/>
          <w:color w:val="000000" w:themeColor="text1"/>
          <w:sz w:val="28"/>
          <w:szCs w:val="28"/>
          <w:lang w:eastAsia="en-US"/>
        </w:rPr>
        <w:t>СУРСКОГО РАЙОНА УЛЬЯНОВСКОЙ ОБЛАСТИ</w:t>
      </w:r>
    </w:p>
    <w:p w:rsidR="00E42383" w:rsidRPr="00B27B69" w:rsidRDefault="00E42383" w:rsidP="00E42383">
      <w:pPr>
        <w:widowControl w:val="0"/>
        <w:autoSpaceDE w:val="0"/>
        <w:autoSpaceDN w:val="0"/>
        <w:adjustRightInd w:val="0"/>
        <w:jc w:val="center"/>
        <w:rPr>
          <w:rFonts w:cs="Arial Narrow"/>
          <w:b/>
          <w:color w:val="000000" w:themeColor="text1"/>
          <w:sz w:val="28"/>
          <w:szCs w:val="28"/>
          <w:lang w:eastAsia="en-US"/>
        </w:rPr>
      </w:pPr>
    </w:p>
    <w:p w:rsidR="00E42383" w:rsidRPr="00B27B69" w:rsidRDefault="00E42383" w:rsidP="00E42383">
      <w:pPr>
        <w:widowControl w:val="0"/>
        <w:autoSpaceDE w:val="0"/>
        <w:autoSpaceDN w:val="0"/>
        <w:adjustRightInd w:val="0"/>
        <w:jc w:val="center"/>
        <w:rPr>
          <w:rFonts w:cs="Arial Narrow"/>
          <w:b/>
          <w:color w:val="000000" w:themeColor="text1"/>
          <w:sz w:val="28"/>
          <w:szCs w:val="28"/>
          <w:lang w:eastAsia="en-US"/>
        </w:rPr>
      </w:pPr>
    </w:p>
    <w:p w:rsidR="00E42383" w:rsidRPr="00B27B69" w:rsidRDefault="00E42383" w:rsidP="00E42383">
      <w:pPr>
        <w:widowControl w:val="0"/>
        <w:autoSpaceDE w:val="0"/>
        <w:autoSpaceDN w:val="0"/>
        <w:adjustRightInd w:val="0"/>
        <w:jc w:val="center"/>
        <w:rPr>
          <w:rFonts w:cs="Arial Narrow"/>
          <w:b/>
          <w:color w:val="000000" w:themeColor="text1"/>
          <w:sz w:val="28"/>
          <w:szCs w:val="28"/>
          <w:lang w:eastAsia="en-US"/>
        </w:rPr>
      </w:pPr>
      <w:proofErr w:type="gramStart"/>
      <w:r w:rsidRPr="00B27B69">
        <w:rPr>
          <w:rFonts w:cs="Arial Narrow"/>
          <w:b/>
          <w:color w:val="000000" w:themeColor="text1"/>
          <w:sz w:val="28"/>
          <w:szCs w:val="28"/>
          <w:lang w:eastAsia="en-US"/>
        </w:rPr>
        <w:t>П</w:t>
      </w:r>
      <w:proofErr w:type="gramEnd"/>
      <w:r w:rsidRPr="00B27B69">
        <w:rPr>
          <w:rFonts w:cs="Arial Narrow"/>
          <w:b/>
          <w:color w:val="000000" w:themeColor="text1"/>
          <w:sz w:val="28"/>
          <w:szCs w:val="28"/>
          <w:lang w:eastAsia="en-US"/>
        </w:rPr>
        <w:t xml:space="preserve"> О С Т А Н О В Л Е Н И Е</w:t>
      </w:r>
    </w:p>
    <w:tbl>
      <w:tblPr>
        <w:tblW w:w="4846" w:type="pct"/>
        <w:jc w:val="center"/>
        <w:tblLook w:val="04A0" w:firstRow="1" w:lastRow="0" w:firstColumn="1" w:lastColumn="0" w:noHBand="0" w:noVBand="1"/>
      </w:tblPr>
      <w:tblGrid>
        <w:gridCol w:w="2796"/>
        <w:gridCol w:w="5408"/>
        <w:gridCol w:w="1347"/>
      </w:tblGrid>
      <w:tr w:rsidR="00B27B69" w:rsidRPr="00B27B69" w:rsidTr="00C47AEB">
        <w:trPr>
          <w:jc w:val="center"/>
        </w:trPr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83" w:rsidRPr="00B27B69" w:rsidRDefault="00BA57E0" w:rsidP="0095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 Narrow"/>
                <w:color w:val="000000" w:themeColor="text1"/>
                <w:sz w:val="28"/>
                <w:szCs w:val="28"/>
                <w:lang w:eastAsia="en-US"/>
              </w:rPr>
            </w:pPr>
            <w:r w:rsidRPr="00B27B69">
              <w:rPr>
                <w:rFonts w:cs="Arial Narrow"/>
                <w:color w:val="000000" w:themeColor="text1"/>
                <w:sz w:val="28"/>
                <w:szCs w:val="28"/>
                <w:lang w:eastAsia="en-US"/>
              </w:rPr>
              <w:t>18</w:t>
            </w:r>
            <w:r w:rsidR="00951B84" w:rsidRPr="00B27B69">
              <w:rPr>
                <w:rFonts w:cs="Arial Narrow"/>
                <w:color w:val="000000" w:themeColor="text1"/>
                <w:sz w:val="28"/>
                <w:szCs w:val="28"/>
                <w:lang w:eastAsia="en-US"/>
              </w:rPr>
              <w:t xml:space="preserve"> августа </w:t>
            </w:r>
            <w:r w:rsidR="00064BC2" w:rsidRPr="00B27B69">
              <w:rPr>
                <w:rFonts w:cs="Arial Narrow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951B84" w:rsidRPr="00B27B69">
              <w:rPr>
                <w:rFonts w:cs="Arial Narrow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52" w:type="dxa"/>
            <w:vAlign w:val="bottom"/>
            <w:hideMark/>
          </w:tcPr>
          <w:p w:rsidR="00E42383" w:rsidRPr="00B27B69" w:rsidRDefault="00E42383" w:rsidP="00E4238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 Narrow"/>
                <w:color w:val="000000" w:themeColor="text1"/>
                <w:sz w:val="28"/>
                <w:szCs w:val="28"/>
                <w:lang w:eastAsia="en-US"/>
              </w:rPr>
            </w:pPr>
            <w:r w:rsidRPr="00B27B69">
              <w:rPr>
                <w:rFonts w:cs="Arial Narrow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83" w:rsidRPr="00B27B69" w:rsidRDefault="00064BC2" w:rsidP="009E79E9">
            <w:pPr>
              <w:widowControl w:val="0"/>
              <w:autoSpaceDE w:val="0"/>
              <w:autoSpaceDN w:val="0"/>
              <w:adjustRightInd w:val="0"/>
              <w:rPr>
                <w:rFonts w:cs="Arial Narrow"/>
                <w:color w:val="000000" w:themeColor="text1"/>
                <w:sz w:val="28"/>
                <w:szCs w:val="28"/>
                <w:lang w:eastAsia="en-US"/>
              </w:rPr>
            </w:pPr>
            <w:r w:rsidRPr="00B27B69">
              <w:rPr>
                <w:rFonts w:cs="Arial Narrow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9E79E9">
              <w:rPr>
                <w:rFonts w:cs="Arial Narrow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B27B69">
              <w:rPr>
                <w:rFonts w:cs="Arial Narrow"/>
                <w:color w:val="000000" w:themeColor="text1"/>
                <w:sz w:val="28"/>
                <w:szCs w:val="28"/>
                <w:lang w:eastAsia="en-US"/>
              </w:rPr>
              <w:t>-П</w:t>
            </w:r>
          </w:p>
        </w:tc>
      </w:tr>
    </w:tbl>
    <w:p w:rsidR="00E42383" w:rsidRPr="00B27B69" w:rsidRDefault="00E42383" w:rsidP="00E42383">
      <w:pPr>
        <w:widowControl w:val="0"/>
        <w:autoSpaceDE w:val="0"/>
        <w:autoSpaceDN w:val="0"/>
        <w:adjustRightInd w:val="0"/>
        <w:jc w:val="right"/>
        <w:rPr>
          <w:rFonts w:cs="Arial Narrow"/>
          <w:color w:val="000000" w:themeColor="text1"/>
          <w:lang w:eastAsia="en-US"/>
        </w:rPr>
      </w:pPr>
      <w:r w:rsidRPr="00B27B69">
        <w:rPr>
          <w:rFonts w:cs="Arial Narrow"/>
          <w:color w:val="000000" w:themeColor="text1"/>
          <w:sz w:val="28"/>
          <w:szCs w:val="28"/>
          <w:lang w:eastAsia="en-US"/>
        </w:rPr>
        <w:tab/>
      </w:r>
      <w:r w:rsidRPr="00B27B69">
        <w:rPr>
          <w:rFonts w:cs="Arial Narrow"/>
          <w:color w:val="000000" w:themeColor="text1"/>
          <w:sz w:val="28"/>
          <w:szCs w:val="28"/>
          <w:lang w:eastAsia="en-US"/>
        </w:rPr>
        <w:tab/>
      </w:r>
      <w:r w:rsidRPr="00B27B69">
        <w:rPr>
          <w:rFonts w:cs="Arial Narrow"/>
          <w:color w:val="000000" w:themeColor="text1"/>
          <w:lang w:eastAsia="en-US"/>
        </w:rPr>
        <w:t>Экз. № ______</w:t>
      </w:r>
    </w:p>
    <w:p w:rsidR="00E42383" w:rsidRPr="00B27B69" w:rsidRDefault="00E42383" w:rsidP="00E42383">
      <w:pPr>
        <w:widowControl w:val="0"/>
        <w:autoSpaceDE w:val="0"/>
        <w:autoSpaceDN w:val="0"/>
        <w:adjustRightInd w:val="0"/>
        <w:rPr>
          <w:rFonts w:cs="Arial Narrow"/>
          <w:color w:val="000000" w:themeColor="text1"/>
          <w:lang w:eastAsia="en-US"/>
        </w:rPr>
      </w:pPr>
    </w:p>
    <w:p w:rsidR="00E42383" w:rsidRPr="00B27B69" w:rsidRDefault="00064BC2" w:rsidP="00E42383">
      <w:pPr>
        <w:widowControl w:val="0"/>
        <w:autoSpaceDE w:val="0"/>
        <w:autoSpaceDN w:val="0"/>
        <w:adjustRightInd w:val="0"/>
        <w:jc w:val="center"/>
        <w:rPr>
          <w:rFonts w:cs="Arial Narrow"/>
          <w:color w:val="000000" w:themeColor="text1"/>
          <w:lang w:eastAsia="en-US"/>
        </w:rPr>
      </w:pPr>
      <w:proofErr w:type="spellStart"/>
      <w:r w:rsidRPr="00B27B69">
        <w:rPr>
          <w:rFonts w:cs="Arial Narrow"/>
          <w:color w:val="000000" w:themeColor="text1"/>
          <w:lang w:eastAsia="en-US"/>
        </w:rPr>
        <w:t>с</w:t>
      </w:r>
      <w:proofErr w:type="gramStart"/>
      <w:r w:rsidRPr="00B27B69">
        <w:rPr>
          <w:rFonts w:cs="Arial Narrow"/>
          <w:color w:val="000000" w:themeColor="text1"/>
          <w:lang w:eastAsia="en-US"/>
        </w:rPr>
        <w:t>.</w:t>
      </w:r>
      <w:r w:rsidR="00BA57E0" w:rsidRPr="00B27B69">
        <w:rPr>
          <w:rFonts w:cs="Arial Narrow"/>
          <w:color w:val="000000" w:themeColor="text1"/>
          <w:lang w:eastAsia="en-US"/>
        </w:rPr>
        <w:t>В</w:t>
      </w:r>
      <w:proofErr w:type="gramEnd"/>
      <w:r w:rsidR="00BA57E0" w:rsidRPr="00B27B69">
        <w:rPr>
          <w:rFonts w:cs="Arial Narrow"/>
          <w:color w:val="000000" w:themeColor="text1"/>
          <w:lang w:eastAsia="en-US"/>
        </w:rPr>
        <w:t>ыползово</w:t>
      </w:r>
      <w:proofErr w:type="spellEnd"/>
      <w:r w:rsidR="00BA57E0" w:rsidRPr="00B27B69">
        <w:rPr>
          <w:rFonts w:cs="Arial Narrow"/>
          <w:color w:val="000000" w:themeColor="text1"/>
          <w:lang w:eastAsia="en-US"/>
        </w:rPr>
        <w:t xml:space="preserve"> </w:t>
      </w:r>
    </w:p>
    <w:p w:rsidR="00F06404" w:rsidRPr="00B27B69" w:rsidRDefault="00F06404" w:rsidP="001E47AB">
      <w:pPr>
        <w:pStyle w:val="a3"/>
        <w:jc w:val="both"/>
        <w:rPr>
          <w:color w:val="000000" w:themeColor="text1"/>
          <w:sz w:val="27"/>
          <w:szCs w:val="27"/>
        </w:rPr>
      </w:pPr>
    </w:p>
    <w:p w:rsidR="009521DF" w:rsidRPr="00B27B69" w:rsidRDefault="00C46853" w:rsidP="00817397">
      <w:pPr>
        <w:jc w:val="center"/>
        <w:rPr>
          <w:b/>
          <w:color w:val="000000" w:themeColor="text1"/>
          <w:sz w:val="28"/>
          <w:szCs w:val="28"/>
        </w:rPr>
      </w:pPr>
      <w:r w:rsidRPr="00B27B69">
        <w:rPr>
          <w:b/>
          <w:color w:val="000000" w:themeColor="text1"/>
          <w:sz w:val="28"/>
          <w:szCs w:val="28"/>
        </w:rPr>
        <w:t xml:space="preserve">О </w:t>
      </w:r>
      <w:r w:rsidR="003F72A4" w:rsidRPr="00B27B69">
        <w:rPr>
          <w:b/>
          <w:color w:val="000000" w:themeColor="text1"/>
          <w:sz w:val="28"/>
          <w:szCs w:val="28"/>
        </w:rPr>
        <w:t xml:space="preserve">мерах </w:t>
      </w:r>
      <w:r w:rsidR="00523C54" w:rsidRPr="00B27B69">
        <w:rPr>
          <w:b/>
          <w:color w:val="000000" w:themeColor="text1"/>
          <w:sz w:val="28"/>
          <w:szCs w:val="28"/>
        </w:rPr>
        <w:t xml:space="preserve">правовой </w:t>
      </w:r>
      <w:r w:rsidRPr="00B27B69">
        <w:rPr>
          <w:b/>
          <w:color w:val="000000" w:themeColor="text1"/>
          <w:sz w:val="28"/>
          <w:szCs w:val="28"/>
        </w:rPr>
        <w:t xml:space="preserve">и социальной </w:t>
      </w:r>
      <w:r w:rsidR="003F72A4" w:rsidRPr="00B27B69">
        <w:rPr>
          <w:b/>
          <w:color w:val="000000" w:themeColor="text1"/>
          <w:sz w:val="28"/>
          <w:szCs w:val="28"/>
        </w:rPr>
        <w:t>поддержк</w:t>
      </w:r>
      <w:r w:rsidR="00E062AF" w:rsidRPr="00B27B69">
        <w:rPr>
          <w:b/>
          <w:color w:val="000000" w:themeColor="text1"/>
          <w:sz w:val="28"/>
          <w:szCs w:val="28"/>
        </w:rPr>
        <w:t>и</w:t>
      </w:r>
      <w:r w:rsidRPr="00B27B69">
        <w:rPr>
          <w:b/>
          <w:color w:val="000000" w:themeColor="text1"/>
          <w:sz w:val="28"/>
          <w:szCs w:val="28"/>
        </w:rPr>
        <w:t xml:space="preserve"> добровольных пожар</w:t>
      </w:r>
      <w:r w:rsidR="009521DF" w:rsidRPr="00B27B69">
        <w:rPr>
          <w:b/>
          <w:color w:val="000000" w:themeColor="text1"/>
          <w:sz w:val="28"/>
          <w:szCs w:val="28"/>
        </w:rPr>
        <w:t>ных,</w:t>
      </w:r>
    </w:p>
    <w:p w:rsidR="00C46853" w:rsidRPr="00B27B69" w:rsidRDefault="00C46853" w:rsidP="00817397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proofErr w:type="gramStart"/>
      <w:r w:rsidRPr="00B27B69">
        <w:rPr>
          <w:b/>
          <w:color w:val="000000" w:themeColor="text1"/>
          <w:sz w:val="28"/>
          <w:szCs w:val="28"/>
        </w:rPr>
        <w:t>стимулир</w:t>
      </w:r>
      <w:r w:rsidR="00817397" w:rsidRPr="00B27B69">
        <w:rPr>
          <w:b/>
          <w:color w:val="000000" w:themeColor="text1"/>
          <w:sz w:val="28"/>
          <w:szCs w:val="28"/>
        </w:rPr>
        <w:t>о</w:t>
      </w:r>
      <w:r w:rsidRPr="00B27B69">
        <w:rPr>
          <w:b/>
          <w:color w:val="000000" w:themeColor="text1"/>
          <w:sz w:val="28"/>
          <w:szCs w:val="28"/>
        </w:rPr>
        <w:t>вании</w:t>
      </w:r>
      <w:proofErr w:type="gramEnd"/>
      <w:r w:rsidRPr="00B27B69">
        <w:rPr>
          <w:b/>
          <w:color w:val="000000" w:themeColor="text1"/>
          <w:sz w:val="28"/>
          <w:szCs w:val="28"/>
        </w:rPr>
        <w:t xml:space="preserve"> развития </w:t>
      </w:r>
      <w:r w:rsidR="00711A50" w:rsidRPr="00B27B69">
        <w:rPr>
          <w:b/>
          <w:color w:val="000000" w:themeColor="text1"/>
          <w:sz w:val="28"/>
          <w:szCs w:val="28"/>
        </w:rPr>
        <w:t xml:space="preserve">добровольного общественного объединения «Добровольная </w:t>
      </w:r>
      <w:r w:rsidRPr="00B27B69">
        <w:rPr>
          <w:b/>
          <w:color w:val="000000" w:themeColor="text1"/>
          <w:sz w:val="28"/>
          <w:szCs w:val="28"/>
        </w:rPr>
        <w:t>пожарн</w:t>
      </w:r>
      <w:r w:rsidR="00711A50" w:rsidRPr="00B27B69">
        <w:rPr>
          <w:b/>
          <w:color w:val="000000" w:themeColor="text1"/>
          <w:sz w:val="28"/>
          <w:szCs w:val="28"/>
        </w:rPr>
        <w:t>ая</w:t>
      </w:r>
      <w:r w:rsidRPr="00B27B69">
        <w:rPr>
          <w:b/>
          <w:color w:val="000000" w:themeColor="text1"/>
          <w:sz w:val="28"/>
          <w:szCs w:val="28"/>
        </w:rPr>
        <w:t xml:space="preserve"> охран</w:t>
      </w:r>
      <w:r w:rsidR="00711A50" w:rsidRPr="00B27B69">
        <w:rPr>
          <w:b/>
          <w:color w:val="000000" w:themeColor="text1"/>
          <w:sz w:val="28"/>
          <w:szCs w:val="28"/>
        </w:rPr>
        <w:t xml:space="preserve">а» </w:t>
      </w:r>
      <w:r w:rsidR="00817397" w:rsidRPr="00B27B69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Pr="00B27B69">
        <w:rPr>
          <w:b/>
          <w:color w:val="000000" w:themeColor="text1"/>
          <w:sz w:val="28"/>
          <w:szCs w:val="28"/>
        </w:rPr>
        <w:t>на территории муници</w:t>
      </w:r>
      <w:r w:rsidR="00443B04" w:rsidRPr="00B27B69">
        <w:rPr>
          <w:b/>
          <w:color w:val="000000" w:themeColor="text1"/>
          <w:sz w:val="28"/>
          <w:szCs w:val="28"/>
        </w:rPr>
        <w:t xml:space="preserve">пального образования </w:t>
      </w:r>
      <w:r w:rsidR="00BA57E0" w:rsidRPr="00B27B6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A57E0" w:rsidRPr="00B27B69">
        <w:rPr>
          <w:b/>
          <w:color w:val="000000" w:themeColor="text1"/>
          <w:sz w:val="28"/>
          <w:szCs w:val="28"/>
        </w:rPr>
        <w:t>Никитинское</w:t>
      </w:r>
      <w:proofErr w:type="spellEnd"/>
      <w:r w:rsidR="00064BC2" w:rsidRPr="00B27B69">
        <w:rPr>
          <w:b/>
          <w:color w:val="000000" w:themeColor="text1"/>
          <w:sz w:val="28"/>
          <w:szCs w:val="28"/>
        </w:rPr>
        <w:t xml:space="preserve"> сельское поселение Сурского района Ульяновской области.</w:t>
      </w:r>
    </w:p>
    <w:p w:rsidR="00082ED0" w:rsidRPr="00B27B69" w:rsidRDefault="00082ED0" w:rsidP="007C5926">
      <w:pPr>
        <w:pStyle w:val="Style5"/>
        <w:widowControl/>
        <w:jc w:val="both"/>
        <w:rPr>
          <w:rFonts w:ascii="Times New Roman" w:hAnsi="Times New Roman"/>
          <w:color w:val="000000" w:themeColor="text1"/>
          <w:spacing w:val="-7"/>
          <w:sz w:val="28"/>
          <w:szCs w:val="28"/>
          <w:lang w:eastAsia="ar-SA"/>
        </w:rPr>
      </w:pPr>
    </w:p>
    <w:p w:rsidR="00064BC2" w:rsidRPr="00B27B69" w:rsidRDefault="00064BC2" w:rsidP="007C5926">
      <w:pPr>
        <w:pStyle w:val="Style5"/>
        <w:widowControl/>
        <w:jc w:val="both"/>
        <w:rPr>
          <w:rFonts w:ascii="Times New Roman" w:hAnsi="Times New Roman"/>
          <w:color w:val="000000" w:themeColor="text1"/>
          <w:spacing w:val="-7"/>
          <w:sz w:val="28"/>
          <w:szCs w:val="28"/>
          <w:lang w:eastAsia="ar-SA"/>
        </w:rPr>
      </w:pPr>
    </w:p>
    <w:p w:rsidR="00523C54" w:rsidRPr="00B27B69" w:rsidRDefault="00A72A16" w:rsidP="00523C54">
      <w:pPr>
        <w:ind w:right="62" w:firstLine="708"/>
        <w:jc w:val="both"/>
        <w:rPr>
          <w:color w:val="000000" w:themeColor="text1"/>
          <w:spacing w:val="40"/>
          <w:sz w:val="28"/>
          <w:szCs w:val="28"/>
        </w:rPr>
      </w:pPr>
      <w:r w:rsidRPr="00B27B69">
        <w:rPr>
          <w:rFonts w:eastAsia="Calibri"/>
          <w:color w:val="000000" w:themeColor="text1"/>
          <w:sz w:val="28"/>
          <w:szCs w:val="28"/>
        </w:rPr>
        <w:t xml:space="preserve">В соответствии с Федеральными законами </w:t>
      </w:r>
      <w:r w:rsidR="003B6BCE" w:rsidRPr="00B27B69">
        <w:rPr>
          <w:color w:val="000000" w:themeColor="text1"/>
          <w:sz w:val="28"/>
          <w:szCs w:val="28"/>
        </w:rPr>
        <w:t>от 06.10.</w:t>
      </w:r>
      <w:r w:rsidRPr="00B27B69">
        <w:rPr>
          <w:color w:val="000000" w:themeColor="text1"/>
          <w:sz w:val="28"/>
          <w:szCs w:val="28"/>
        </w:rPr>
        <w:t>2003 № 131-ФЗ «Об общих принципах организации местного</w:t>
      </w:r>
      <w:r w:rsidR="00860794" w:rsidRPr="00B27B69">
        <w:rPr>
          <w:color w:val="000000" w:themeColor="text1"/>
          <w:sz w:val="28"/>
          <w:szCs w:val="28"/>
        </w:rPr>
        <w:t xml:space="preserve"> </w:t>
      </w:r>
      <w:r w:rsidRPr="00B27B69">
        <w:rPr>
          <w:color w:val="000000" w:themeColor="text1"/>
          <w:sz w:val="28"/>
          <w:szCs w:val="28"/>
        </w:rPr>
        <w:t>самоуправления</w:t>
      </w:r>
      <w:r w:rsidR="00860794" w:rsidRPr="00B27B69">
        <w:rPr>
          <w:color w:val="000000" w:themeColor="text1"/>
          <w:sz w:val="28"/>
          <w:szCs w:val="28"/>
        </w:rPr>
        <w:t xml:space="preserve"> </w:t>
      </w:r>
      <w:r w:rsidRPr="00B27B69">
        <w:rPr>
          <w:color w:val="000000" w:themeColor="text1"/>
          <w:sz w:val="28"/>
          <w:szCs w:val="28"/>
        </w:rPr>
        <w:t>в Российской Ф</w:t>
      </w:r>
      <w:r w:rsidR="00B36B08" w:rsidRPr="00B27B69">
        <w:rPr>
          <w:color w:val="000000" w:themeColor="text1"/>
          <w:sz w:val="28"/>
          <w:szCs w:val="28"/>
        </w:rPr>
        <w:t>е</w:t>
      </w:r>
      <w:r w:rsidRPr="00B27B69">
        <w:rPr>
          <w:color w:val="000000" w:themeColor="text1"/>
          <w:sz w:val="28"/>
          <w:szCs w:val="28"/>
        </w:rPr>
        <w:t xml:space="preserve">дерации», </w:t>
      </w:r>
      <w:r w:rsidR="00973B00" w:rsidRPr="00B27B69">
        <w:rPr>
          <w:color w:val="000000" w:themeColor="text1"/>
          <w:sz w:val="28"/>
          <w:szCs w:val="28"/>
        </w:rPr>
        <w:t>от 06.05.2011</w:t>
      </w:r>
      <w:r w:rsidR="00011591" w:rsidRPr="00B27B69">
        <w:rPr>
          <w:color w:val="000000" w:themeColor="text1"/>
          <w:sz w:val="28"/>
          <w:szCs w:val="28"/>
        </w:rPr>
        <w:t xml:space="preserve"> </w:t>
      </w:r>
      <w:r w:rsidR="00973B00" w:rsidRPr="00B27B69">
        <w:rPr>
          <w:color w:val="000000" w:themeColor="text1"/>
          <w:sz w:val="28"/>
          <w:szCs w:val="28"/>
        </w:rPr>
        <w:t xml:space="preserve">№ 100-ФЗ «О добровольной пожарной охране», </w:t>
      </w:r>
      <w:r w:rsidRPr="00B27B69">
        <w:rPr>
          <w:rFonts w:eastAsia="Calibri"/>
          <w:color w:val="000000" w:themeColor="text1"/>
          <w:sz w:val="28"/>
          <w:szCs w:val="28"/>
        </w:rPr>
        <w:t xml:space="preserve">и в </w:t>
      </w:r>
      <w:r w:rsidR="00F841D0" w:rsidRPr="00B27B69">
        <w:rPr>
          <w:color w:val="000000" w:themeColor="text1"/>
          <w:sz w:val="28"/>
          <w:szCs w:val="28"/>
        </w:rPr>
        <w:t xml:space="preserve">целях создания необходимых условий для развития добровольной пожарной охраны </w:t>
      </w:r>
      <w:r w:rsidR="00F841D0" w:rsidRPr="00B27B69">
        <w:rPr>
          <w:color w:val="000000" w:themeColor="text1"/>
          <w:sz w:val="28"/>
          <w:szCs w:val="28"/>
          <w:lang w:eastAsia="ar-SA"/>
        </w:rPr>
        <w:t>на территории муниципаль</w:t>
      </w:r>
      <w:r w:rsidR="00AD5A22" w:rsidRPr="00B27B69">
        <w:rPr>
          <w:color w:val="000000" w:themeColor="text1"/>
          <w:sz w:val="28"/>
          <w:szCs w:val="28"/>
          <w:lang w:eastAsia="ar-SA"/>
        </w:rPr>
        <w:t>ного образован</w:t>
      </w:r>
      <w:r w:rsidR="009C2004" w:rsidRPr="00B27B69">
        <w:rPr>
          <w:color w:val="000000" w:themeColor="text1"/>
          <w:sz w:val="28"/>
          <w:szCs w:val="28"/>
          <w:lang w:eastAsia="ar-SA"/>
        </w:rPr>
        <w:t xml:space="preserve">ия </w:t>
      </w:r>
      <w:proofErr w:type="spellStart"/>
      <w:r w:rsidR="00BA57E0" w:rsidRPr="00B27B69">
        <w:rPr>
          <w:color w:val="000000" w:themeColor="text1"/>
          <w:sz w:val="28"/>
          <w:szCs w:val="28"/>
          <w:lang w:eastAsia="ar-SA"/>
        </w:rPr>
        <w:t>Никитинское</w:t>
      </w:r>
      <w:proofErr w:type="spellEnd"/>
      <w:r w:rsidR="00064BC2" w:rsidRPr="00B27B69">
        <w:rPr>
          <w:color w:val="000000" w:themeColor="text1"/>
          <w:sz w:val="28"/>
          <w:szCs w:val="28"/>
          <w:lang w:eastAsia="ar-SA"/>
        </w:rPr>
        <w:t xml:space="preserve"> сельское поселение Сурского района Ульяновской области</w:t>
      </w:r>
      <w:r w:rsidR="00697551" w:rsidRPr="00B27B69">
        <w:rPr>
          <w:color w:val="000000" w:themeColor="text1"/>
          <w:sz w:val="28"/>
          <w:szCs w:val="28"/>
          <w:lang w:eastAsia="ar-SA"/>
        </w:rPr>
        <w:t>,</w:t>
      </w:r>
      <w:r w:rsidR="00BA57E0" w:rsidRPr="00B27B6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="00523C54" w:rsidRPr="00B27B69">
        <w:rPr>
          <w:color w:val="000000" w:themeColor="text1"/>
          <w:sz w:val="28"/>
          <w:szCs w:val="28"/>
        </w:rPr>
        <w:t>п</w:t>
      </w:r>
      <w:proofErr w:type="gramEnd"/>
      <w:r w:rsidR="00523C54" w:rsidRPr="00B27B69">
        <w:rPr>
          <w:color w:val="000000" w:themeColor="text1"/>
          <w:sz w:val="28"/>
          <w:szCs w:val="28"/>
        </w:rPr>
        <w:t xml:space="preserve"> о с т а н о в л я </w:t>
      </w:r>
      <w:r w:rsidR="00C35D5B" w:rsidRPr="00B27B69">
        <w:rPr>
          <w:color w:val="000000" w:themeColor="text1"/>
          <w:sz w:val="28"/>
          <w:szCs w:val="28"/>
        </w:rPr>
        <w:t>ю</w:t>
      </w:r>
      <w:r w:rsidR="00523C54" w:rsidRPr="00B27B69">
        <w:rPr>
          <w:color w:val="000000" w:themeColor="text1"/>
          <w:spacing w:val="40"/>
          <w:sz w:val="28"/>
          <w:szCs w:val="28"/>
        </w:rPr>
        <w:t>:</w:t>
      </w:r>
    </w:p>
    <w:p w:rsidR="00DF7777" w:rsidRPr="00B27B69" w:rsidRDefault="007D7099" w:rsidP="00597C46">
      <w:pPr>
        <w:numPr>
          <w:ilvl w:val="0"/>
          <w:numId w:val="26"/>
        </w:numPr>
        <w:tabs>
          <w:tab w:val="left" w:pos="0"/>
        </w:tabs>
        <w:ind w:left="0" w:right="-1" w:firstLine="709"/>
        <w:jc w:val="both"/>
        <w:rPr>
          <w:color w:val="000000" w:themeColor="text1"/>
          <w:sz w:val="28"/>
          <w:szCs w:val="28"/>
        </w:rPr>
      </w:pPr>
      <w:r w:rsidRPr="00B27B69">
        <w:rPr>
          <w:color w:val="000000" w:themeColor="text1"/>
          <w:sz w:val="28"/>
          <w:szCs w:val="28"/>
        </w:rPr>
        <w:t>П</w:t>
      </w:r>
      <w:r w:rsidR="00DF7777" w:rsidRPr="00B27B69">
        <w:rPr>
          <w:color w:val="000000" w:themeColor="text1"/>
          <w:sz w:val="28"/>
          <w:szCs w:val="28"/>
        </w:rPr>
        <w:t xml:space="preserve">редоставить добровольным пожарным, принимающим непосредственное участие в профилактике и тушении пожаров, спасении людей и имущества при пожарах, </w:t>
      </w:r>
      <w:r w:rsidR="00674C1B" w:rsidRPr="00B27B69">
        <w:rPr>
          <w:color w:val="000000" w:themeColor="text1"/>
          <w:sz w:val="28"/>
          <w:szCs w:val="28"/>
        </w:rPr>
        <w:t>проведении неотложных</w:t>
      </w:r>
      <w:r w:rsidR="00DF7777" w:rsidRPr="00B27B69">
        <w:rPr>
          <w:color w:val="000000" w:themeColor="text1"/>
          <w:sz w:val="28"/>
          <w:szCs w:val="28"/>
        </w:rPr>
        <w:t xml:space="preserve"> работ и оказании первой помощи пострадавшим на территории </w:t>
      </w:r>
      <w:r w:rsidR="009C2004" w:rsidRPr="00B27B69">
        <w:rPr>
          <w:color w:val="000000" w:themeColor="text1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BA57E0" w:rsidRPr="00B27B69">
        <w:rPr>
          <w:color w:val="000000" w:themeColor="text1"/>
          <w:sz w:val="28"/>
          <w:szCs w:val="28"/>
          <w:lang w:eastAsia="ar-SA"/>
        </w:rPr>
        <w:t>Никитинское</w:t>
      </w:r>
      <w:proofErr w:type="spellEnd"/>
      <w:r w:rsidR="00BA57E0" w:rsidRPr="00B27B69">
        <w:rPr>
          <w:color w:val="000000" w:themeColor="text1"/>
          <w:sz w:val="28"/>
          <w:szCs w:val="28"/>
          <w:lang w:eastAsia="ar-SA"/>
        </w:rPr>
        <w:t xml:space="preserve"> </w:t>
      </w:r>
      <w:r w:rsidR="00064BC2" w:rsidRPr="00B27B69">
        <w:rPr>
          <w:color w:val="000000" w:themeColor="text1"/>
          <w:sz w:val="28"/>
          <w:szCs w:val="28"/>
          <w:lang w:eastAsia="ar-SA"/>
        </w:rPr>
        <w:t xml:space="preserve"> сельское поселение</w:t>
      </w:r>
      <w:proofErr w:type="gramStart"/>
      <w:r w:rsidR="00064BC2" w:rsidRPr="00B27B69">
        <w:rPr>
          <w:color w:val="000000" w:themeColor="text1"/>
          <w:sz w:val="28"/>
          <w:szCs w:val="28"/>
          <w:lang w:eastAsia="ar-SA"/>
        </w:rPr>
        <w:t xml:space="preserve"> </w:t>
      </w:r>
      <w:r w:rsidR="00DF7777" w:rsidRPr="00B27B69">
        <w:rPr>
          <w:color w:val="000000" w:themeColor="text1"/>
          <w:sz w:val="28"/>
          <w:szCs w:val="28"/>
        </w:rPr>
        <w:t>,</w:t>
      </w:r>
      <w:proofErr w:type="gramEnd"/>
      <w:r w:rsidR="00DF7777" w:rsidRPr="00B27B69">
        <w:rPr>
          <w:color w:val="000000" w:themeColor="text1"/>
          <w:sz w:val="28"/>
          <w:szCs w:val="28"/>
        </w:rPr>
        <w:t xml:space="preserve"> следующие меры </w:t>
      </w:r>
      <w:r w:rsidR="00443B04" w:rsidRPr="00B27B69">
        <w:rPr>
          <w:color w:val="000000" w:themeColor="text1"/>
          <w:sz w:val="28"/>
          <w:szCs w:val="28"/>
        </w:rPr>
        <w:t>поддержки</w:t>
      </w:r>
      <w:r w:rsidR="00DF7777" w:rsidRPr="00B27B69">
        <w:rPr>
          <w:color w:val="000000" w:themeColor="text1"/>
          <w:sz w:val="28"/>
          <w:szCs w:val="28"/>
        </w:rPr>
        <w:t>:</w:t>
      </w:r>
    </w:p>
    <w:p w:rsidR="00DF7777" w:rsidRPr="00B27B69" w:rsidRDefault="00F948B9" w:rsidP="00676FF4">
      <w:pPr>
        <w:tabs>
          <w:tab w:val="left" w:pos="72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B27B69">
        <w:rPr>
          <w:bCs/>
          <w:color w:val="000000" w:themeColor="text1"/>
          <w:sz w:val="28"/>
          <w:szCs w:val="28"/>
        </w:rPr>
        <w:t xml:space="preserve">- </w:t>
      </w:r>
      <w:r w:rsidR="009D4A55" w:rsidRPr="00B27B69">
        <w:rPr>
          <w:bCs/>
          <w:color w:val="000000" w:themeColor="text1"/>
          <w:sz w:val="28"/>
          <w:szCs w:val="28"/>
        </w:rPr>
        <w:t>о</w:t>
      </w:r>
      <w:r w:rsidR="00DF7777" w:rsidRPr="00B27B69">
        <w:rPr>
          <w:bCs/>
          <w:color w:val="000000" w:themeColor="text1"/>
          <w:sz w:val="28"/>
          <w:szCs w:val="28"/>
        </w:rPr>
        <w:t>бъявление благодарности;</w:t>
      </w:r>
    </w:p>
    <w:p w:rsidR="00DF7777" w:rsidRPr="00B27B69" w:rsidRDefault="00F948B9" w:rsidP="00676FF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27B69">
        <w:rPr>
          <w:bCs/>
          <w:color w:val="000000" w:themeColor="text1"/>
          <w:sz w:val="28"/>
          <w:szCs w:val="28"/>
        </w:rPr>
        <w:t xml:space="preserve">- </w:t>
      </w:r>
      <w:r w:rsidR="00CD3F9F" w:rsidRPr="00B27B69">
        <w:rPr>
          <w:bCs/>
          <w:color w:val="000000" w:themeColor="text1"/>
          <w:sz w:val="28"/>
          <w:szCs w:val="28"/>
        </w:rPr>
        <w:t>награждение Б</w:t>
      </w:r>
      <w:r w:rsidR="00DF7777" w:rsidRPr="00B27B69">
        <w:rPr>
          <w:bCs/>
          <w:color w:val="000000" w:themeColor="text1"/>
          <w:sz w:val="28"/>
          <w:szCs w:val="28"/>
        </w:rPr>
        <w:t>лагодарственн</w:t>
      </w:r>
      <w:r w:rsidR="00CD3F9F" w:rsidRPr="00B27B69">
        <w:rPr>
          <w:bCs/>
          <w:color w:val="000000" w:themeColor="text1"/>
          <w:sz w:val="28"/>
          <w:szCs w:val="28"/>
        </w:rPr>
        <w:t>ым</w:t>
      </w:r>
      <w:r w:rsidR="00DF7777" w:rsidRPr="00B27B69">
        <w:rPr>
          <w:bCs/>
          <w:color w:val="000000" w:themeColor="text1"/>
          <w:sz w:val="28"/>
          <w:szCs w:val="28"/>
        </w:rPr>
        <w:t xml:space="preserve"> письмо</w:t>
      </w:r>
      <w:r w:rsidR="00443B04" w:rsidRPr="00B27B69">
        <w:rPr>
          <w:bCs/>
          <w:color w:val="000000" w:themeColor="text1"/>
          <w:sz w:val="28"/>
          <w:szCs w:val="28"/>
        </w:rPr>
        <w:t xml:space="preserve">м </w:t>
      </w:r>
      <w:r w:rsidRPr="00B27B69">
        <w:rPr>
          <w:bCs/>
          <w:color w:val="000000" w:themeColor="text1"/>
          <w:sz w:val="28"/>
          <w:szCs w:val="28"/>
        </w:rPr>
        <w:t>г</w:t>
      </w:r>
      <w:r w:rsidR="00CD3F9F" w:rsidRPr="00B27B69">
        <w:rPr>
          <w:bCs/>
          <w:color w:val="000000" w:themeColor="text1"/>
          <w:sz w:val="28"/>
          <w:szCs w:val="28"/>
        </w:rPr>
        <w:t xml:space="preserve">лавы </w:t>
      </w:r>
      <w:r w:rsidR="00064BC2" w:rsidRPr="00B27B69">
        <w:rPr>
          <w:color w:val="000000" w:themeColor="text1"/>
          <w:sz w:val="28"/>
          <w:szCs w:val="28"/>
        </w:rPr>
        <w:t>а</w:t>
      </w:r>
      <w:r w:rsidR="00CD3F9F" w:rsidRPr="00B27B69">
        <w:rPr>
          <w:color w:val="000000" w:themeColor="text1"/>
          <w:sz w:val="28"/>
          <w:szCs w:val="28"/>
        </w:rPr>
        <w:t>дминистрации муниципального об</w:t>
      </w:r>
      <w:r w:rsidR="00064BC2" w:rsidRPr="00B27B69">
        <w:rPr>
          <w:color w:val="000000" w:themeColor="text1"/>
          <w:sz w:val="28"/>
          <w:szCs w:val="28"/>
        </w:rPr>
        <w:t xml:space="preserve">разования </w:t>
      </w:r>
      <w:proofErr w:type="spellStart"/>
      <w:r w:rsidR="00BA57E0" w:rsidRPr="00B27B69">
        <w:rPr>
          <w:color w:val="000000" w:themeColor="text1"/>
          <w:sz w:val="28"/>
          <w:szCs w:val="28"/>
          <w:lang w:eastAsia="ar-SA"/>
        </w:rPr>
        <w:t>Никитинское</w:t>
      </w:r>
      <w:proofErr w:type="spellEnd"/>
      <w:r w:rsidR="00064BC2" w:rsidRPr="00B27B69">
        <w:rPr>
          <w:color w:val="000000" w:themeColor="text1"/>
          <w:sz w:val="28"/>
          <w:szCs w:val="28"/>
        </w:rPr>
        <w:t xml:space="preserve"> сельское поселение</w:t>
      </w:r>
      <w:r w:rsidR="00CD3F9F" w:rsidRPr="00B27B69">
        <w:rPr>
          <w:color w:val="000000" w:themeColor="text1"/>
          <w:sz w:val="28"/>
          <w:szCs w:val="28"/>
        </w:rPr>
        <w:t>;</w:t>
      </w:r>
    </w:p>
    <w:p w:rsidR="00F23C8F" w:rsidRPr="00B27B69" w:rsidRDefault="00F948B9" w:rsidP="00597C46">
      <w:pPr>
        <w:ind w:firstLine="709"/>
        <w:jc w:val="both"/>
        <w:rPr>
          <w:color w:val="000000" w:themeColor="text1"/>
          <w:sz w:val="28"/>
          <w:szCs w:val="28"/>
        </w:rPr>
      </w:pPr>
      <w:r w:rsidRPr="00B27B69">
        <w:rPr>
          <w:color w:val="000000" w:themeColor="text1"/>
          <w:sz w:val="28"/>
          <w:szCs w:val="28"/>
        </w:rPr>
        <w:t xml:space="preserve">- </w:t>
      </w:r>
      <w:r w:rsidR="00D06931" w:rsidRPr="00B27B69">
        <w:rPr>
          <w:color w:val="000000" w:themeColor="text1"/>
          <w:sz w:val="28"/>
          <w:szCs w:val="28"/>
        </w:rPr>
        <w:t xml:space="preserve">награждение Почетной грамотой </w:t>
      </w:r>
      <w:r w:rsidRPr="00B27B69">
        <w:rPr>
          <w:color w:val="000000" w:themeColor="text1"/>
          <w:sz w:val="28"/>
          <w:szCs w:val="28"/>
        </w:rPr>
        <w:t>г</w:t>
      </w:r>
      <w:r w:rsidR="00562095" w:rsidRPr="00B27B69">
        <w:rPr>
          <w:color w:val="000000" w:themeColor="text1"/>
          <w:sz w:val="28"/>
          <w:szCs w:val="28"/>
        </w:rPr>
        <w:t xml:space="preserve">лавы </w:t>
      </w:r>
      <w:r w:rsidR="00064BC2" w:rsidRPr="00B27B69">
        <w:rPr>
          <w:color w:val="000000" w:themeColor="text1"/>
          <w:sz w:val="28"/>
          <w:szCs w:val="28"/>
        </w:rPr>
        <w:t>а</w:t>
      </w:r>
      <w:r w:rsidR="00D06931" w:rsidRPr="00B27B69">
        <w:rPr>
          <w:color w:val="000000" w:themeColor="text1"/>
          <w:sz w:val="28"/>
          <w:szCs w:val="28"/>
        </w:rPr>
        <w:t>дминистрации муниципального обра</w:t>
      </w:r>
      <w:r w:rsidR="00064BC2" w:rsidRPr="00B27B69">
        <w:rPr>
          <w:color w:val="000000" w:themeColor="text1"/>
          <w:sz w:val="28"/>
          <w:szCs w:val="28"/>
        </w:rPr>
        <w:t xml:space="preserve">зования </w:t>
      </w:r>
      <w:proofErr w:type="spellStart"/>
      <w:r w:rsidR="00BA57E0" w:rsidRPr="00B27B69">
        <w:rPr>
          <w:color w:val="000000" w:themeColor="text1"/>
          <w:sz w:val="28"/>
          <w:szCs w:val="28"/>
          <w:lang w:eastAsia="ar-SA"/>
        </w:rPr>
        <w:t>Никитинское</w:t>
      </w:r>
      <w:proofErr w:type="spellEnd"/>
      <w:r w:rsidR="00BA57E0" w:rsidRPr="00B27B69">
        <w:rPr>
          <w:color w:val="000000" w:themeColor="text1"/>
          <w:sz w:val="28"/>
          <w:szCs w:val="28"/>
          <w:lang w:eastAsia="ar-SA"/>
        </w:rPr>
        <w:t xml:space="preserve"> </w:t>
      </w:r>
      <w:r w:rsidR="00064BC2" w:rsidRPr="00B27B69">
        <w:rPr>
          <w:color w:val="000000" w:themeColor="text1"/>
          <w:sz w:val="28"/>
          <w:szCs w:val="28"/>
        </w:rPr>
        <w:t xml:space="preserve"> сельское поселение</w:t>
      </w:r>
      <w:r w:rsidR="00D06931" w:rsidRPr="00B27B69">
        <w:rPr>
          <w:color w:val="000000" w:themeColor="text1"/>
          <w:sz w:val="28"/>
          <w:szCs w:val="28"/>
        </w:rPr>
        <w:t>;</w:t>
      </w:r>
    </w:p>
    <w:p w:rsidR="00340142" w:rsidRPr="00B27B69" w:rsidRDefault="00F948B9" w:rsidP="00676FF4">
      <w:pPr>
        <w:ind w:firstLine="709"/>
        <w:jc w:val="both"/>
        <w:rPr>
          <w:color w:val="000000" w:themeColor="text1"/>
          <w:sz w:val="28"/>
          <w:szCs w:val="28"/>
        </w:rPr>
      </w:pPr>
      <w:r w:rsidRPr="00B27B69">
        <w:rPr>
          <w:color w:val="000000" w:themeColor="text1"/>
          <w:sz w:val="28"/>
          <w:szCs w:val="28"/>
        </w:rPr>
        <w:t xml:space="preserve">- </w:t>
      </w:r>
      <w:r w:rsidR="00340142" w:rsidRPr="00B27B69">
        <w:rPr>
          <w:color w:val="000000" w:themeColor="text1"/>
          <w:sz w:val="28"/>
          <w:szCs w:val="28"/>
        </w:rPr>
        <w:t>занесение на Доску</w:t>
      </w:r>
      <w:r w:rsidR="00443B04" w:rsidRPr="00B27B69">
        <w:rPr>
          <w:color w:val="000000" w:themeColor="text1"/>
          <w:sz w:val="28"/>
          <w:szCs w:val="28"/>
        </w:rPr>
        <w:t xml:space="preserve"> Почета </w:t>
      </w:r>
      <w:r w:rsidR="00C35D5B" w:rsidRPr="00B27B69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BA57E0" w:rsidRPr="00B27B69">
        <w:rPr>
          <w:color w:val="000000" w:themeColor="text1"/>
          <w:sz w:val="28"/>
          <w:szCs w:val="28"/>
          <w:lang w:eastAsia="ar-SA"/>
        </w:rPr>
        <w:t>Никитинское</w:t>
      </w:r>
      <w:proofErr w:type="spellEnd"/>
      <w:r w:rsidR="00BA57E0" w:rsidRPr="00B27B69">
        <w:rPr>
          <w:color w:val="000000" w:themeColor="text1"/>
          <w:sz w:val="28"/>
          <w:szCs w:val="28"/>
        </w:rPr>
        <w:t xml:space="preserve"> </w:t>
      </w:r>
      <w:r w:rsidR="00064BC2" w:rsidRPr="00B27B69">
        <w:rPr>
          <w:color w:val="000000" w:themeColor="text1"/>
          <w:sz w:val="28"/>
          <w:szCs w:val="28"/>
        </w:rPr>
        <w:t>сельское поселение</w:t>
      </w:r>
      <w:r w:rsidR="00340142" w:rsidRPr="00B27B69">
        <w:rPr>
          <w:color w:val="000000" w:themeColor="text1"/>
          <w:sz w:val="28"/>
          <w:szCs w:val="28"/>
        </w:rPr>
        <w:t>.</w:t>
      </w:r>
    </w:p>
    <w:p w:rsidR="00CF0986" w:rsidRPr="00B27B69" w:rsidRDefault="00C35D5B" w:rsidP="006046AF">
      <w:pPr>
        <w:pStyle w:val="ConsTitle"/>
        <w:widowControl/>
        <w:ind w:right="0" w:firstLine="709"/>
        <w:jc w:val="both"/>
        <w:rPr>
          <w:color w:val="000000" w:themeColor="text1"/>
          <w:sz w:val="28"/>
          <w:szCs w:val="28"/>
        </w:rPr>
      </w:pPr>
      <w:r w:rsidRPr="00B27B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E77053" w:rsidRPr="00B27B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6046AF" w:rsidRPr="00B27B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Предоставить муниципальным служащим и работникам администрации </w:t>
      </w:r>
      <w:proofErr w:type="spellStart"/>
      <w:r w:rsidR="008D7E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Никитинское</w:t>
      </w:r>
      <w:proofErr w:type="spellEnd"/>
      <w:r w:rsidR="006046AF" w:rsidRPr="00B27B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 Сурского района Ульяновской области, являющимися добровольными пожарными, состоящими в реестре добровольных пожарных по Сурскому району не менее 1 года, на заявительной основе три дополнительных календарных дня к ежегодному оплачиваемому отпуску. </w:t>
      </w:r>
      <w:proofErr w:type="gramEnd"/>
    </w:p>
    <w:p w:rsidR="00CF0986" w:rsidRPr="00B27B69" w:rsidRDefault="00CF0986" w:rsidP="00624047">
      <w:pPr>
        <w:ind w:firstLine="709"/>
        <w:jc w:val="both"/>
        <w:rPr>
          <w:color w:val="000000" w:themeColor="text1"/>
          <w:sz w:val="28"/>
          <w:szCs w:val="28"/>
        </w:rPr>
      </w:pPr>
      <w:r w:rsidRPr="00B27B69">
        <w:rPr>
          <w:color w:val="000000" w:themeColor="text1"/>
          <w:sz w:val="28"/>
          <w:szCs w:val="28"/>
        </w:rPr>
        <w:t xml:space="preserve">3. Признать утратившим силу постановление администрации муниципального образования </w:t>
      </w:r>
      <w:proofErr w:type="spellStart"/>
      <w:r w:rsidR="00BA57E0" w:rsidRPr="00B27B69">
        <w:rPr>
          <w:color w:val="000000" w:themeColor="text1"/>
          <w:sz w:val="28"/>
          <w:szCs w:val="28"/>
          <w:lang w:eastAsia="ar-SA"/>
        </w:rPr>
        <w:t>Никитинское</w:t>
      </w:r>
      <w:proofErr w:type="spellEnd"/>
      <w:r w:rsidR="00BA57E0" w:rsidRPr="00B27B69">
        <w:rPr>
          <w:color w:val="000000" w:themeColor="text1"/>
          <w:sz w:val="28"/>
          <w:szCs w:val="28"/>
          <w:lang w:eastAsia="ar-SA"/>
        </w:rPr>
        <w:t xml:space="preserve"> </w:t>
      </w:r>
      <w:r w:rsidRPr="00B27B69">
        <w:rPr>
          <w:color w:val="000000" w:themeColor="text1"/>
          <w:sz w:val="28"/>
          <w:szCs w:val="28"/>
        </w:rPr>
        <w:t xml:space="preserve"> сельское поселение от </w:t>
      </w:r>
      <w:r w:rsidR="00BA57E0" w:rsidRPr="00B27B69">
        <w:rPr>
          <w:color w:val="000000" w:themeColor="text1"/>
          <w:sz w:val="28"/>
          <w:szCs w:val="28"/>
        </w:rPr>
        <w:t>01.07.</w:t>
      </w:r>
      <w:r w:rsidRPr="00B27B69">
        <w:rPr>
          <w:color w:val="000000" w:themeColor="text1"/>
          <w:sz w:val="28"/>
          <w:szCs w:val="28"/>
        </w:rPr>
        <w:t>201</w:t>
      </w:r>
      <w:r w:rsidR="00473C7A" w:rsidRPr="00B27B69">
        <w:rPr>
          <w:color w:val="000000" w:themeColor="text1"/>
          <w:sz w:val="28"/>
          <w:szCs w:val="28"/>
        </w:rPr>
        <w:t xml:space="preserve">5 </w:t>
      </w:r>
      <w:r w:rsidRPr="00B27B69">
        <w:rPr>
          <w:color w:val="000000" w:themeColor="text1"/>
          <w:sz w:val="28"/>
          <w:szCs w:val="28"/>
        </w:rPr>
        <w:lastRenderedPageBreak/>
        <w:t xml:space="preserve">года № </w:t>
      </w:r>
      <w:r w:rsidR="00BA57E0" w:rsidRPr="00B27B69">
        <w:rPr>
          <w:color w:val="000000" w:themeColor="text1"/>
          <w:sz w:val="28"/>
          <w:szCs w:val="28"/>
        </w:rPr>
        <w:t>28-П</w:t>
      </w:r>
      <w:r w:rsidRPr="00B27B69">
        <w:rPr>
          <w:color w:val="000000" w:themeColor="text1"/>
          <w:sz w:val="28"/>
          <w:szCs w:val="28"/>
        </w:rPr>
        <w:t xml:space="preserve"> «О мерах морального поощрения добровольных пожарных, стимулировании развития добровольной пожарной охраны на территории муниципального образования </w:t>
      </w:r>
      <w:proofErr w:type="spellStart"/>
      <w:r w:rsidR="00BA57E0" w:rsidRPr="00B27B69">
        <w:rPr>
          <w:color w:val="000000" w:themeColor="text1"/>
          <w:sz w:val="28"/>
          <w:szCs w:val="28"/>
          <w:lang w:eastAsia="ar-SA"/>
        </w:rPr>
        <w:t>Никитинское</w:t>
      </w:r>
      <w:proofErr w:type="spellEnd"/>
      <w:r w:rsidRPr="00B27B69">
        <w:rPr>
          <w:color w:val="000000" w:themeColor="text1"/>
          <w:sz w:val="28"/>
          <w:szCs w:val="28"/>
        </w:rPr>
        <w:t xml:space="preserve"> сельское поселение».</w:t>
      </w:r>
    </w:p>
    <w:p w:rsidR="00624047" w:rsidRPr="00B27B69" w:rsidRDefault="00CF0986" w:rsidP="00624047">
      <w:pPr>
        <w:ind w:firstLine="709"/>
        <w:jc w:val="both"/>
        <w:rPr>
          <w:color w:val="000000" w:themeColor="text1"/>
          <w:sz w:val="28"/>
          <w:szCs w:val="28"/>
        </w:rPr>
      </w:pPr>
      <w:r w:rsidRPr="00B27B69">
        <w:rPr>
          <w:color w:val="000000" w:themeColor="text1"/>
          <w:sz w:val="28"/>
          <w:szCs w:val="28"/>
        </w:rPr>
        <w:t>4</w:t>
      </w:r>
      <w:r w:rsidR="00C35D5B" w:rsidRPr="00B27B69">
        <w:rPr>
          <w:color w:val="000000" w:themeColor="text1"/>
          <w:sz w:val="28"/>
          <w:szCs w:val="28"/>
        </w:rPr>
        <w:t xml:space="preserve">. </w:t>
      </w:r>
      <w:r w:rsidR="00624047" w:rsidRPr="00B27B69">
        <w:rPr>
          <w:color w:val="000000" w:themeColor="text1"/>
          <w:sz w:val="28"/>
          <w:szCs w:val="28"/>
        </w:rPr>
        <w:t xml:space="preserve"> Настоящее постановление вступает в силу на следующий день после дня его обнародования.</w:t>
      </w:r>
    </w:p>
    <w:p w:rsidR="00064BC2" w:rsidRPr="00B27B69" w:rsidRDefault="00064BC2" w:rsidP="00CD3278">
      <w:pPr>
        <w:widowControl w:val="0"/>
        <w:tabs>
          <w:tab w:val="right" w:pos="9639"/>
        </w:tabs>
        <w:autoSpaceDE w:val="0"/>
        <w:autoSpaceDN w:val="0"/>
        <w:adjustRightInd w:val="0"/>
        <w:ind w:firstLine="709"/>
        <w:jc w:val="both"/>
        <w:rPr>
          <w:rFonts w:cs="Arial Narrow"/>
          <w:color w:val="000000" w:themeColor="text1"/>
          <w:sz w:val="28"/>
          <w:szCs w:val="28"/>
          <w:lang w:eastAsia="en-US"/>
        </w:rPr>
      </w:pPr>
    </w:p>
    <w:p w:rsidR="00064BC2" w:rsidRPr="00B27B69" w:rsidRDefault="00064BC2" w:rsidP="00CD3278">
      <w:pPr>
        <w:widowControl w:val="0"/>
        <w:tabs>
          <w:tab w:val="right" w:pos="9639"/>
        </w:tabs>
        <w:autoSpaceDE w:val="0"/>
        <w:autoSpaceDN w:val="0"/>
        <w:adjustRightInd w:val="0"/>
        <w:ind w:firstLine="709"/>
        <w:jc w:val="both"/>
        <w:rPr>
          <w:rFonts w:cs="Arial Narrow"/>
          <w:color w:val="000000" w:themeColor="text1"/>
          <w:sz w:val="28"/>
          <w:szCs w:val="28"/>
          <w:lang w:eastAsia="en-US"/>
        </w:rPr>
      </w:pPr>
    </w:p>
    <w:p w:rsidR="00064BC2" w:rsidRPr="00B27B69" w:rsidRDefault="00BA57E0" w:rsidP="00064BC2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cs="Arial Narrow"/>
          <w:color w:val="000000" w:themeColor="text1"/>
          <w:sz w:val="28"/>
          <w:szCs w:val="20"/>
          <w:lang w:eastAsia="en-US"/>
        </w:rPr>
      </w:pPr>
      <w:proofErr w:type="spellStart"/>
      <w:r w:rsidRPr="00B27B69">
        <w:rPr>
          <w:rFonts w:cs="Arial Narrow"/>
          <w:color w:val="000000" w:themeColor="text1"/>
          <w:sz w:val="28"/>
          <w:szCs w:val="20"/>
          <w:lang w:eastAsia="en-US"/>
        </w:rPr>
        <w:t>И.о</w:t>
      </w:r>
      <w:proofErr w:type="gramStart"/>
      <w:r w:rsidRPr="00B27B69">
        <w:rPr>
          <w:rFonts w:cs="Arial Narrow"/>
          <w:color w:val="000000" w:themeColor="text1"/>
          <w:sz w:val="28"/>
          <w:szCs w:val="20"/>
          <w:lang w:eastAsia="en-US"/>
        </w:rPr>
        <w:t>.г</w:t>
      </w:r>
      <w:proofErr w:type="gramEnd"/>
      <w:r w:rsidR="00064BC2" w:rsidRPr="00B27B69">
        <w:rPr>
          <w:rFonts w:cs="Arial Narrow"/>
          <w:color w:val="000000" w:themeColor="text1"/>
          <w:sz w:val="28"/>
          <w:szCs w:val="20"/>
          <w:lang w:eastAsia="en-US"/>
        </w:rPr>
        <w:t>лав</w:t>
      </w:r>
      <w:r w:rsidRPr="00B27B69">
        <w:rPr>
          <w:rFonts w:cs="Arial Narrow"/>
          <w:color w:val="000000" w:themeColor="text1"/>
          <w:sz w:val="28"/>
          <w:szCs w:val="20"/>
          <w:lang w:eastAsia="en-US"/>
        </w:rPr>
        <w:t>ы</w:t>
      </w:r>
      <w:proofErr w:type="spellEnd"/>
      <w:r w:rsidR="00064BC2" w:rsidRPr="00B27B69">
        <w:rPr>
          <w:rFonts w:cs="Arial Narrow"/>
          <w:color w:val="000000" w:themeColor="text1"/>
          <w:sz w:val="28"/>
          <w:szCs w:val="20"/>
          <w:lang w:eastAsia="en-US"/>
        </w:rPr>
        <w:t xml:space="preserve"> администрации </w:t>
      </w:r>
    </w:p>
    <w:p w:rsidR="00064BC2" w:rsidRPr="00B27B69" w:rsidRDefault="00AA6E09" w:rsidP="00064BC2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cs="Arial Narrow"/>
          <w:color w:val="000000" w:themeColor="text1"/>
          <w:sz w:val="28"/>
          <w:szCs w:val="20"/>
          <w:lang w:eastAsia="en-US"/>
        </w:rPr>
      </w:pPr>
      <w:r w:rsidRPr="00B27B69">
        <w:rPr>
          <w:rFonts w:cs="Arial Narrow"/>
          <w:color w:val="000000" w:themeColor="text1"/>
          <w:sz w:val="28"/>
          <w:szCs w:val="20"/>
          <w:lang w:eastAsia="en-US"/>
        </w:rPr>
        <w:t>м</w:t>
      </w:r>
      <w:r w:rsidR="00064BC2" w:rsidRPr="00B27B69">
        <w:rPr>
          <w:rFonts w:cs="Arial Narrow"/>
          <w:color w:val="000000" w:themeColor="text1"/>
          <w:sz w:val="28"/>
          <w:szCs w:val="20"/>
          <w:lang w:eastAsia="en-US"/>
        </w:rPr>
        <w:t>униципального образования</w:t>
      </w:r>
      <w:r w:rsidR="00CD3278" w:rsidRPr="00B27B69">
        <w:rPr>
          <w:rFonts w:cs="Arial Narrow"/>
          <w:color w:val="000000" w:themeColor="text1"/>
          <w:sz w:val="28"/>
          <w:szCs w:val="20"/>
          <w:lang w:eastAsia="en-US"/>
        </w:rPr>
        <w:t xml:space="preserve"> </w:t>
      </w:r>
    </w:p>
    <w:p w:rsidR="00443B04" w:rsidRPr="00B27B69" w:rsidRDefault="00BA57E0" w:rsidP="00064BC2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cs="Arial Narrow"/>
          <w:color w:val="000000" w:themeColor="text1"/>
          <w:sz w:val="28"/>
          <w:szCs w:val="20"/>
          <w:lang w:eastAsia="en-US"/>
        </w:rPr>
      </w:pPr>
      <w:proofErr w:type="spellStart"/>
      <w:r w:rsidRPr="00B27B69">
        <w:rPr>
          <w:rFonts w:cs="Arial Narrow"/>
          <w:color w:val="000000" w:themeColor="text1"/>
          <w:sz w:val="28"/>
          <w:szCs w:val="20"/>
          <w:lang w:eastAsia="en-US"/>
        </w:rPr>
        <w:t>Никитинское</w:t>
      </w:r>
      <w:proofErr w:type="spellEnd"/>
      <w:r w:rsidR="00064BC2" w:rsidRPr="00B27B69">
        <w:rPr>
          <w:rFonts w:cs="Arial Narrow"/>
          <w:color w:val="000000" w:themeColor="text1"/>
          <w:sz w:val="28"/>
          <w:szCs w:val="20"/>
          <w:lang w:eastAsia="en-US"/>
        </w:rPr>
        <w:t xml:space="preserve"> сельское поселение                   </w:t>
      </w:r>
      <w:r w:rsidRPr="00B27B69">
        <w:rPr>
          <w:rFonts w:cs="Arial Narrow"/>
          <w:color w:val="000000" w:themeColor="text1"/>
          <w:sz w:val="28"/>
          <w:szCs w:val="20"/>
          <w:lang w:eastAsia="en-US"/>
        </w:rPr>
        <w:t xml:space="preserve">                              </w:t>
      </w:r>
      <w:proofErr w:type="spellStart"/>
      <w:r w:rsidRPr="00B27B69">
        <w:rPr>
          <w:rFonts w:cs="Arial Narrow"/>
          <w:color w:val="000000" w:themeColor="text1"/>
          <w:sz w:val="28"/>
          <w:szCs w:val="20"/>
          <w:lang w:eastAsia="en-US"/>
        </w:rPr>
        <w:t>Ш.К.Камаев</w:t>
      </w:r>
      <w:proofErr w:type="spellEnd"/>
      <w:r w:rsidRPr="00B27B69">
        <w:rPr>
          <w:rFonts w:cs="Arial Narrow"/>
          <w:color w:val="000000" w:themeColor="text1"/>
          <w:sz w:val="28"/>
          <w:szCs w:val="20"/>
          <w:lang w:eastAsia="en-US"/>
        </w:rPr>
        <w:t xml:space="preserve"> </w:t>
      </w:r>
      <w:bookmarkEnd w:id="0"/>
    </w:p>
    <w:sectPr w:rsidR="00443B04" w:rsidRPr="00B27B69" w:rsidSect="00BA57E0">
      <w:headerReference w:type="default" r:id="rId8"/>
      <w:headerReference w:type="first" r:id="rId9"/>
      <w:pgSz w:w="11906" w:h="16838"/>
      <w:pgMar w:top="1134" w:right="566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E3" w:rsidRDefault="00020BE3" w:rsidP="00BA0561">
      <w:r>
        <w:separator/>
      </w:r>
    </w:p>
  </w:endnote>
  <w:endnote w:type="continuationSeparator" w:id="0">
    <w:p w:rsidR="00020BE3" w:rsidRDefault="00020BE3" w:rsidP="00BA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E3" w:rsidRDefault="00020BE3" w:rsidP="00BA0561">
      <w:r>
        <w:separator/>
      </w:r>
    </w:p>
  </w:footnote>
  <w:footnote w:type="continuationSeparator" w:id="0">
    <w:p w:rsidR="00020BE3" w:rsidRDefault="00020BE3" w:rsidP="00BA0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61" w:rsidRDefault="00BA056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7E2E">
      <w:rPr>
        <w:noProof/>
      </w:rPr>
      <w:t>2</w:t>
    </w:r>
    <w:r>
      <w:fldChar w:fldCharType="end"/>
    </w:r>
  </w:p>
  <w:p w:rsidR="00BA0561" w:rsidRDefault="00BA05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93" w:rsidRDefault="00831F93">
    <w:pPr>
      <w:pStyle w:val="a6"/>
      <w:jc w:val="center"/>
    </w:pPr>
  </w:p>
  <w:p w:rsidR="00831F93" w:rsidRDefault="00831F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3"/>
    <w:multiLevelType w:val="singleLevel"/>
    <w:tmpl w:val="5B8EE2A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8"/>
        <w:szCs w:val="28"/>
      </w:r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3B0F5B"/>
    <w:multiLevelType w:val="hybridMultilevel"/>
    <w:tmpl w:val="67CC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E7FFA"/>
    <w:multiLevelType w:val="hybridMultilevel"/>
    <w:tmpl w:val="B1AC9B46"/>
    <w:lvl w:ilvl="0" w:tplc="D916D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F40538"/>
    <w:multiLevelType w:val="multilevel"/>
    <w:tmpl w:val="A4B09032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>
    <w:nsid w:val="206B5820"/>
    <w:multiLevelType w:val="hybridMultilevel"/>
    <w:tmpl w:val="812AD0B2"/>
    <w:lvl w:ilvl="0" w:tplc="EA14A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DF62B6"/>
    <w:multiLevelType w:val="multilevel"/>
    <w:tmpl w:val="8F16D81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3909BF"/>
    <w:multiLevelType w:val="hybridMultilevel"/>
    <w:tmpl w:val="515C8CE0"/>
    <w:lvl w:ilvl="0" w:tplc="D138D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DF68F7"/>
    <w:multiLevelType w:val="multilevel"/>
    <w:tmpl w:val="A37C33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37A66FF"/>
    <w:multiLevelType w:val="multilevel"/>
    <w:tmpl w:val="0F5242F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2">
    <w:nsid w:val="468635A1"/>
    <w:multiLevelType w:val="hybridMultilevel"/>
    <w:tmpl w:val="296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A7D75"/>
    <w:multiLevelType w:val="multilevel"/>
    <w:tmpl w:val="F40AD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8"/>
      </w:rPr>
    </w:lvl>
  </w:abstractNum>
  <w:abstractNum w:abstractNumId="14">
    <w:nsid w:val="605A2132"/>
    <w:multiLevelType w:val="multilevel"/>
    <w:tmpl w:val="8F16D81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394599"/>
    <w:multiLevelType w:val="hybridMultilevel"/>
    <w:tmpl w:val="E3C6DF0C"/>
    <w:lvl w:ilvl="0" w:tplc="084EE4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36B3F54"/>
    <w:multiLevelType w:val="hybridMultilevel"/>
    <w:tmpl w:val="124440F2"/>
    <w:lvl w:ilvl="0" w:tplc="AAC27EE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0B2F26"/>
    <w:multiLevelType w:val="hybridMultilevel"/>
    <w:tmpl w:val="FA1C9A02"/>
    <w:lvl w:ilvl="0" w:tplc="9FD0869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CC2C8A"/>
    <w:multiLevelType w:val="multilevel"/>
    <w:tmpl w:val="CC9E679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9">
    <w:nsid w:val="730977FE"/>
    <w:multiLevelType w:val="hybridMultilevel"/>
    <w:tmpl w:val="03D69BF6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73A2C"/>
    <w:multiLevelType w:val="multilevel"/>
    <w:tmpl w:val="8F16D81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F7D383B"/>
    <w:multiLevelType w:val="multilevel"/>
    <w:tmpl w:val="8F16D81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5"/>
  </w:num>
  <w:num w:numId="4">
    <w:abstractNumId w:val="13"/>
  </w:num>
  <w:num w:numId="5">
    <w:abstractNumId w:val="16"/>
  </w:num>
  <w:num w:numId="6">
    <w:abstractNumId w:val="10"/>
  </w:num>
  <w:num w:numId="7">
    <w:abstractNumId w:val="11"/>
  </w:num>
  <w:num w:numId="8">
    <w:abstractNumId w:val="16"/>
  </w:num>
  <w:num w:numId="9">
    <w:abstractNumId w:val="20"/>
  </w:num>
  <w:num w:numId="10">
    <w:abstractNumId w:val="18"/>
  </w:num>
  <w:num w:numId="11">
    <w:abstractNumId w:val="0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1"/>
  </w:num>
  <w:num w:numId="16">
    <w:abstractNumId w:val="8"/>
  </w:num>
  <w:num w:numId="17">
    <w:abstractNumId w:val="2"/>
  </w:num>
  <w:num w:numId="18">
    <w:abstractNumId w:val="1"/>
    <w:lvlOverride w:ilvl="0">
      <w:startOverride w:val="1"/>
    </w:lvlOverride>
  </w:num>
  <w:num w:numId="19">
    <w:abstractNumId w:val="4"/>
  </w:num>
  <w:num w:numId="20">
    <w:abstractNumId w:val="5"/>
  </w:num>
  <w:num w:numId="21">
    <w:abstractNumId w:val="3"/>
  </w:num>
  <w:num w:numId="22">
    <w:abstractNumId w:val="19"/>
  </w:num>
  <w:num w:numId="23">
    <w:abstractNumId w:val="17"/>
  </w:num>
  <w:num w:numId="24">
    <w:abstractNumId w:val="9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BD"/>
    <w:rsid w:val="000015D2"/>
    <w:rsid w:val="00001ABE"/>
    <w:rsid w:val="00001E21"/>
    <w:rsid w:val="00002A87"/>
    <w:rsid w:val="00002EF9"/>
    <w:rsid w:val="000034EB"/>
    <w:rsid w:val="000048A4"/>
    <w:rsid w:val="000049AC"/>
    <w:rsid w:val="00005561"/>
    <w:rsid w:val="0000567E"/>
    <w:rsid w:val="00006D09"/>
    <w:rsid w:val="00010DDB"/>
    <w:rsid w:val="00011591"/>
    <w:rsid w:val="00012102"/>
    <w:rsid w:val="00012C4D"/>
    <w:rsid w:val="00015009"/>
    <w:rsid w:val="00015DFA"/>
    <w:rsid w:val="0001674E"/>
    <w:rsid w:val="00017C3E"/>
    <w:rsid w:val="00020205"/>
    <w:rsid w:val="000204B2"/>
    <w:rsid w:val="00020BE3"/>
    <w:rsid w:val="00020C64"/>
    <w:rsid w:val="00020DE3"/>
    <w:rsid w:val="000224CB"/>
    <w:rsid w:val="00022A1F"/>
    <w:rsid w:val="00022DD2"/>
    <w:rsid w:val="0002343A"/>
    <w:rsid w:val="00024ACB"/>
    <w:rsid w:val="000257BC"/>
    <w:rsid w:val="00026412"/>
    <w:rsid w:val="00026920"/>
    <w:rsid w:val="00031E5B"/>
    <w:rsid w:val="00034411"/>
    <w:rsid w:val="00035AF2"/>
    <w:rsid w:val="00036563"/>
    <w:rsid w:val="00037241"/>
    <w:rsid w:val="00040A2C"/>
    <w:rsid w:val="00041C4D"/>
    <w:rsid w:val="00042D87"/>
    <w:rsid w:val="0004431F"/>
    <w:rsid w:val="0004609E"/>
    <w:rsid w:val="00046210"/>
    <w:rsid w:val="00046DBB"/>
    <w:rsid w:val="00050240"/>
    <w:rsid w:val="0005071E"/>
    <w:rsid w:val="000514ED"/>
    <w:rsid w:val="00051FDB"/>
    <w:rsid w:val="00053AAD"/>
    <w:rsid w:val="0005451B"/>
    <w:rsid w:val="000554D8"/>
    <w:rsid w:val="00060DE2"/>
    <w:rsid w:val="00064224"/>
    <w:rsid w:val="000647C3"/>
    <w:rsid w:val="00064BC2"/>
    <w:rsid w:val="00065EBC"/>
    <w:rsid w:val="00066012"/>
    <w:rsid w:val="000663EE"/>
    <w:rsid w:val="00067B92"/>
    <w:rsid w:val="0007168F"/>
    <w:rsid w:val="00072148"/>
    <w:rsid w:val="00072254"/>
    <w:rsid w:val="0007392D"/>
    <w:rsid w:val="000744B8"/>
    <w:rsid w:val="000745ED"/>
    <w:rsid w:val="000753C8"/>
    <w:rsid w:val="000776D8"/>
    <w:rsid w:val="00077836"/>
    <w:rsid w:val="00081CB0"/>
    <w:rsid w:val="0008271F"/>
    <w:rsid w:val="00082ED0"/>
    <w:rsid w:val="00083A12"/>
    <w:rsid w:val="000911E9"/>
    <w:rsid w:val="00093A3B"/>
    <w:rsid w:val="00093A4B"/>
    <w:rsid w:val="0009628D"/>
    <w:rsid w:val="00096D9C"/>
    <w:rsid w:val="00097A24"/>
    <w:rsid w:val="00097ED1"/>
    <w:rsid w:val="000A00FA"/>
    <w:rsid w:val="000A0788"/>
    <w:rsid w:val="000A3452"/>
    <w:rsid w:val="000A404E"/>
    <w:rsid w:val="000A409C"/>
    <w:rsid w:val="000A4111"/>
    <w:rsid w:val="000A503D"/>
    <w:rsid w:val="000A6F1D"/>
    <w:rsid w:val="000A790E"/>
    <w:rsid w:val="000B3A18"/>
    <w:rsid w:val="000B4557"/>
    <w:rsid w:val="000B5D2F"/>
    <w:rsid w:val="000B6568"/>
    <w:rsid w:val="000C1D9A"/>
    <w:rsid w:val="000C31EA"/>
    <w:rsid w:val="000C6D6A"/>
    <w:rsid w:val="000C6EBF"/>
    <w:rsid w:val="000D15A2"/>
    <w:rsid w:val="000D193C"/>
    <w:rsid w:val="000D2A64"/>
    <w:rsid w:val="000D506B"/>
    <w:rsid w:val="000D6D9F"/>
    <w:rsid w:val="000D7646"/>
    <w:rsid w:val="000E078C"/>
    <w:rsid w:val="000E0B1F"/>
    <w:rsid w:val="000E113D"/>
    <w:rsid w:val="000E4BFE"/>
    <w:rsid w:val="000F0860"/>
    <w:rsid w:val="000F5B6A"/>
    <w:rsid w:val="000F649B"/>
    <w:rsid w:val="000F7A71"/>
    <w:rsid w:val="001004D2"/>
    <w:rsid w:val="00101333"/>
    <w:rsid w:val="001013E3"/>
    <w:rsid w:val="00101ADE"/>
    <w:rsid w:val="00101F9F"/>
    <w:rsid w:val="001030A2"/>
    <w:rsid w:val="00103247"/>
    <w:rsid w:val="00103969"/>
    <w:rsid w:val="00103F1F"/>
    <w:rsid w:val="001045B8"/>
    <w:rsid w:val="00105098"/>
    <w:rsid w:val="00106AE0"/>
    <w:rsid w:val="001106C3"/>
    <w:rsid w:val="00112693"/>
    <w:rsid w:val="001141BD"/>
    <w:rsid w:val="0011559D"/>
    <w:rsid w:val="00116120"/>
    <w:rsid w:val="00116CFB"/>
    <w:rsid w:val="0011739D"/>
    <w:rsid w:val="001220DA"/>
    <w:rsid w:val="00124117"/>
    <w:rsid w:val="00124942"/>
    <w:rsid w:val="00124B98"/>
    <w:rsid w:val="0012527B"/>
    <w:rsid w:val="00125930"/>
    <w:rsid w:val="00126808"/>
    <w:rsid w:val="0012758B"/>
    <w:rsid w:val="00127991"/>
    <w:rsid w:val="00131AF4"/>
    <w:rsid w:val="00133008"/>
    <w:rsid w:val="001335C9"/>
    <w:rsid w:val="00134353"/>
    <w:rsid w:val="001354D3"/>
    <w:rsid w:val="001354E9"/>
    <w:rsid w:val="0013648D"/>
    <w:rsid w:val="00136AB9"/>
    <w:rsid w:val="00137FD8"/>
    <w:rsid w:val="001406DC"/>
    <w:rsid w:val="001410D8"/>
    <w:rsid w:val="00142DDE"/>
    <w:rsid w:val="00146CD7"/>
    <w:rsid w:val="00146F7A"/>
    <w:rsid w:val="00154824"/>
    <w:rsid w:val="00154C31"/>
    <w:rsid w:val="00154DED"/>
    <w:rsid w:val="0015594D"/>
    <w:rsid w:val="001560C3"/>
    <w:rsid w:val="00156731"/>
    <w:rsid w:val="00156A5A"/>
    <w:rsid w:val="00157119"/>
    <w:rsid w:val="001578D7"/>
    <w:rsid w:val="00160580"/>
    <w:rsid w:val="00164B2F"/>
    <w:rsid w:val="00165142"/>
    <w:rsid w:val="001669DB"/>
    <w:rsid w:val="0016715A"/>
    <w:rsid w:val="00167C6C"/>
    <w:rsid w:val="001724D2"/>
    <w:rsid w:val="001726CD"/>
    <w:rsid w:val="0017298D"/>
    <w:rsid w:val="0017490D"/>
    <w:rsid w:val="001768BC"/>
    <w:rsid w:val="00177AF4"/>
    <w:rsid w:val="00177EE7"/>
    <w:rsid w:val="00182962"/>
    <w:rsid w:val="00183395"/>
    <w:rsid w:val="00184998"/>
    <w:rsid w:val="00184EAA"/>
    <w:rsid w:val="00186B4F"/>
    <w:rsid w:val="00187606"/>
    <w:rsid w:val="0019072A"/>
    <w:rsid w:val="00190CAB"/>
    <w:rsid w:val="00190E20"/>
    <w:rsid w:val="0019286A"/>
    <w:rsid w:val="001949D2"/>
    <w:rsid w:val="00194AFB"/>
    <w:rsid w:val="001953B3"/>
    <w:rsid w:val="00197F10"/>
    <w:rsid w:val="001A0115"/>
    <w:rsid w:val="001A245D"/>
    <w:rsid w:val="001A294E"/>
    <w:rsid w:val="001A3559"/>
    <w:rsid w:val="001A4162"/>
    <w:rsid w:val="001A489F"/>
    <w:rsid w:val="001A4CC9"/>
    <w:rsid w:val="001A5460"/>
    <w:rsid w:val="001A7AB3"/>
    <w:rsid w:val="001B1273"/>
    <w:rsid w:val="001B155B"/>
    <w:rsid w:val="001B1BA7"/>
    <w:rsid w:val="001B552C"/>
    <w:rsid w:val="001C4505"/>
    <w:rsid w:val="001C4D8F"/>
    <w:rsid w:val="001C509A"/>
    <w:rsid w:val="001D016A"/>
    <w:rsid w:val="001D346E"/>
    <w:rsid w:val="001D3DFD"/>
    <w:rsid w:val="001D4109"/>
    <w:rsid w:val="001D56A2"/>
    <w:rsid w:val="001D7B9D"/>
    <w:rsid w:val="001E0DE8"/>
    <w:rsid w:val="001E111F"/>
    <w:rsid w:val="001E2917"/>
    <w:rsid w:val="001E3845"/>
    <w:rsid w:val="001E47AB"/>
    <w:rsid w:val="001E5350"/>
    <w:rsid w:val="001E6D67"/>
    <w:rsid w:val="001E77B2"/>
    <w:rsid w:val="001F3E55"/>
    <w:rsid w:val="001F4C70"/>
    <w:rsid w:val="001F6903"/>
    <w:rsid w:val="001F6C1C"/>
    <w:rsid w:val="00200A3B"/>
    <w:rsid w:val="00201935"/>
    <w:rsid w:val="00201F09"/>
    <w:rsid w:val="00206D4E"/>
    <w:rsid w:val="002071E8"/>
    <w:rsid w:val="00211B5A"/>
    <w:rsid w:val="00213CAF"/>
    <w:rsid w:val="00214298"/>
    <w:rsid w:val="00220E1C"/>
    <w:rsid w:val="0022189A"/>
    <w:rsid w:val="00222C5E"/>
    <w:rsid w:val="002236CC"/>
    <w:rsid w:val="00232FCC"/>
    <w:rsid w:val="002332EA"/>
    <w:rsid w:val="0023359D"/>
    <w:rsid w:val="002343BA"/>
    <w:rsid w:val="00234F03"/>
    <w:rsid w:val="00235393"/>
    <w:rsid w:val="00236A83"/>
    <w:rsid w:val="002411EE"/>
    <w:rsid w:val="00241341"/>
    <w:rsid w:val="00241499"/>
    <w:rsid w:val="002416C5"/>
    <w:rsid w:val="00244BDE"/>
    <w:rsid w:val="00244D4A"/>
    <w:rsid w:val="00245D47"/>
    <w:rsid w:val="00251576"/>
    <w:rsid w:val="00251E7B"/>
    <w:rsid w:val="00252DB8"/>
    <w:rsid w:val="00255A45"/>
    <w:rsid w:val="00257E69"/>
    <w:rsid w:val="00262B67"/>
    <w:rsid w:val="002637AF"/>
    <w:rsid w:val="00263973"/>
    <w:rsid w:val="00265186"/>
    <w:rsid w:val="00266C18"/>
    <w:rsid w:val="00266D41"/>
    <w:rsid w:val="0027070B"/>
    <w:rsid w:val="002707DB"/>
    <w:rsid w:val="00271F41"/>
    <w:rsid w:val="002726DF"/>
    <w:rsid w:val="002749F5"/>
    <w:rsid w:val="002763B6"/>
    <w:rsid w:val="00276533"/>
    <w:rsid w:val="0028085C"/>
    <w:rsid w:val="00285B02"/>
    <w:rsid w:val="00287A13"/>
    <w:rsid w:val="00287B21"/>
    <w:rsid w:val="00291051"/>
    <w:rsid w:val="0029130B"/>
    <w:rsid w:val="0029275F"/>
    <w:rsid w:val="0029350D"/>
    <w:rsid w:val="00296069"/>
    <w:rsid w:val="002967CA"/>
    <w:rsid w:val="00296D5B"/>
    <w:rsid w:val="002A309D"/>
    <w:rsid w:val="002A4D9E"/>
    <w:rsid w:val="002A52B0"/>
    <w:rsid w:val="002A7851"/>
    <w:rsid w:val="002A7979"/>
    <w:rsid w:val="002A7F3E"/>
    <w:rsid w:val="002B05B4"/>
    <w:rsid w:val="002B06B2"/>
    <w:rsid w:val="002B09F7"/>
    <w:rsid w:val="002B0CA7"/>
    <w:rsid w:val="002B20B9"/>
    <w:rsid w:val="002B43E5"/>
    <w:rsid w:val="002B4B03"/>
    <w:rsid w:val="002B713B"/>
    <w:rsid w:val="002B71DF"/>
    <w:rsid w:val="002C03C5"/>
    <w:rsid w:val="002C4604"/>
    <w:rsid w:val="002C59A2"/>
    <w:rsid w:val="002C5BB6"/>
    <w:rsid w:val="002C6DBE"/>
    <w:rsid w:val="002D0041"/>
    <w:rsid w:val="002D173A"/>
    <w:rsid w:val="002D23D5"/>
    <w:rsid w:val="002D2D96"/>
    <w:rsid w:val="002D3724"/>
    <w:rsid w:val="002D3825"/>
    <w:rsid w:val="002D408A"/>
    <w:rsid w:val="002D5B31"/>
    <w:rsid w:val="002D5FDE"/>
    <w:rsid w:val="002E0E12"/>
    <w:rsid w:val="002E133C"/>
    <w:rsid w:val="002E1E09"/>
    <w:rsid w:val="002E2632"/>
    <w:rsid w:val="002E6148"/>
    <w:rsid w:val="002E68DF"/>
    <w:rsid w:val="002F03B7"/>
    <w:rsid w:val="002F117F"/>
    <w:rsid w:val="002F2F78"/>
    <w:rsid w:val="002F3FD5"/>
    <w:rsid w:val="002F438A"/>
    <w:rsid w:val="002F493D"/>
    <w:rsid w:val="002F4D10"/>
    <w:rsid w:val="002F518E"/>
    <w:rsid w:val="002F548E"/>
    <w:rsid w:val="002F6600"/>
    <w:rsid w:val="002F7A13"/>
    <w:rsid w:val="00300515"/>
    <w:rsid w:val="00300C5D"/>
    <w:rsid w:val="00301001"/>
    <w:rsid w:val="0030141C"/>
    <w:rsid w:val="00306121"/>
    <w:rsid w:val="00307235"/>
    <w:rsid w:val="0031357F"/>
    <w:rsid w:val="00313B39"/>
    <w:rsid w:val="0031569D"/>
    <w:rsid w:val="00315786"/>
    <w:rsid w:val="003206C6"/>
    <w:rsid w:val="003219FB"/>
    <w:rsid w:val="003230F6"/>
    <w:rsid w:val="003237CE"/>
    <w:rsid w:val="00325572"/>
    <w:rsid w:val="00330583"/>
    <w:rsid w:val="0033191B"/>
    <w:rsid w:val="00331E59"/>
    <w:rsid w:val="00333D37"/>
    <w:rsid w:val="00334B94"/>
    <w:rsid w:val="00335301"/>
    <w:rsid w:val="0033553E"/>
    <w:rsid w:val="00335DFA"/>
    <w:rsid w:val="00335E25"/>
    <w:rsid w:val="00340142"/>
    <w:rsid w:val="00340C2B"/>
    <w:rsid w:val="003414F3"/>
    <w:rsid w:val="0034156D"/>
    <w:rsid w:val="00342B7E"/>
    <w:rsid w:val="00343DF0"/>
    <w:rsid w:val="00345922"/>
    <w:rsid w:val="00347315"/>
    <w:rsid w:val="003509EA"/>
    <w:rsid w:val="003516D4"/>
    <w:rsid w:val="003544DA"/>
    <w:rsid w:val="00354A56"/>
    <w:rsid w:val="00354E09"/>
    <w:rsid w:val="00356A6D"/>
    <w:rsid w:val="00356B6E"/>
    <w:rsid w:val="00357967"/>
    <w:rsid w:val="00361094"/>
    <w:rsid w:val="0036361E"/>
    <w:rsid w:val="00363C12"/>
    <w:rsid w:val="00363F2D"/>
    <w:rsid w:val="003678FE"/>
    <w:rsid w:val="00371A1B"/>
    <w:rsid w:val="00373FB7"/>
    <w:rsid w:val="003809D3"/>
    <w:rsid w:val="00380BAA"/>
    <w:rsid w:val="003813F1"/>
    <w:rsid w:val="00381F62"/>
    <w:rsid w:val="00382B11"/>
    <w:rsid w:val="00384B89"/>
    <w:rsid w:val="00386099"/>
    <w:rsid w:val="0039171E"/>
    <w:rsid w:val="00392D8E"/>
    <w:rsid w:val="0039562F"/>
    <w:rsid w:val="00395DED"/>
    <w:rsid w:val="003961A0"/>
    <w:rsid w:val="0039657E"/>
    <w:rsid w:val="003A1D65"/>
    <w:rsid w:val="003A43CD"/>
    <w:rsid w:val="003A4B7E"/>
    <w:rsid w:val="003A4C4E"/>
    <w:rsid w:val="003A533E"/>
    <w:rsid w:val="003A6EBB"/>
    <w:rsid w:val="003A751C"/>
    <w:rsid w:val="003B160D"/>
    <w:rsid w:val="003B3037"/>
    <w:rsid w:val="003B36FA"/>
    <w:rsid w:val="003B6281"/>
    <w:rsid w:val="003B66B1"/>
    <w:rsid w:val="003B6BCE"/>
    <w:rsid w:val="003C183B"/>
    <w:rsid w:val="003C187B"/>
    <w:rsid w:val="003C1FDB"/>
    <w:rsid w:val="003C27E2"/>
    <w:rsid w:val="003C2C97"/>
    <w:rsid w:val="003C2F82"/>
    <w:rsid w:val="003C30CC"/>
    <w:rsid w:val="003C342A"/>
    <w:rsid w:val="003C4030"/>
    <w:rsid w:val="003C446A"/>
    <w:rsid w:val="003C5711"/>
    <w:rsid w:val="003C60E2"/>
    <w:rsid w:val="003D1FAD"/>
    <w:rsid w:val="003D38BE"/>
    <w:rsid w:val="003D7EB2"/>
    <w:rsid w:val="003E1FD5"/>
    <w:rsid w:val="003E2206"/>
    <w:rsid w:val="003E2A2E"/>
    <w:rsid w:val="003E3655"/>
    <w:rsid w:val="003E477F"/>
    <w:rsid w:val="003E4B70"/>
    <w:rsid w:val="003E5E81"/>
    <w:rsid w:val="003F017D"/>
    <w:rsid w:val="003F0201"/>
    <w:rsid w:val="003F1AA6"/>
    <w:rsid w:val="003F1CA3"/>
    <w:rsid w:val="003F259F"/>
    <w:rsid w:val="003F31A1"/>
    <w:rsid w:val="003F41A5"/>
    <w:rsid w:val="003F48B1"/>
    <w:rsid w:val="003F49A9"/>
    <w:rsid w:val="003F5E1E"/>
    <w:rsid w:val="003F6502"/>
    <w:rsid w:val="003F72A4"/>
    <w:rsid w:val="003F7F54"/>
    <w:rsid w:val="0040160F"/>
    <w:rsid w:val="00403345"/>
    <w:rsid w:val="00404550"/>
    <w:rsid w:val="00404765"/>
    <w:rsid w:val="004078FE"/>
    <w:rsid w:val="00410811"/>
    <w:rsid w:val="004108E2"/>
    <w:rsid w:val="004112C3"/>
    <w:rsid w:val="00412054"/>
    <w:rsid w:val="004120C4"/>
    <w:rsid w:val="00412344"/>
    <w:rsid w:val="0041385B"/>
    <w:rsid w:val="00413B75"/>
    <w:rsid w:val="00413F7A"/>
    <w:rsid w:val="00414CBF"/>
    <w:rsid w:val="004152EB"/>
    <w:rsid w:val="0041592A"/>
    <w:rsid w:val="00416186"/>
    <w:rsid w:val="004206EF"/>
    <w:rsid w:val="00420E42"/>
    <w:rsid w:val="00421AA4"/>
    <w:rsid w:val="00421F44"/>
    <w:rsid w:val="004220E9"/>
    <w:rsid w:val="00422E1A"/>
    <w:rsid w:val="00423035"/>
    <w:rsid w:val="00423B7E"/>
    <w:rsid w:val="00424D01"/>
    <w:rsid w:val="00427645"/>
    <w:rsid w:val="00427DEE"/>
    <w:rsid w:val="00431994"/>
    <w:rsid w:val="00432D91"/>
    <w:rsid w:val="00433997"/>
    <w:rsid w:val="004339BC"/>
    <w:rsid w:val="00434D18"/>
    <w:rsid w:val="00437D55"/>
    <w:rsid w:val="00437E01"/>
    <w:rsid w:val="004400C1"/>
    <w:rsid w:val="004403CD"/>
    <w:rsid w:val="00443B04"/>
    <w:rsid w:val="004443DA"/>
    <w:rsid w:val="0044537E"/>
    <w:rsid w:val="0044557A"/>
    <w:rsid w:val="0044575C"/>
    <w:rsid w:val="00445FBB"/>
    <w:rsid w:val="004513F5"/>
    <w:rsid w:val="0045281B"/>
    <w:rsid w:val="0045288C"/>
    <w:rsid w:val="00455F8C"/>
    <w:rsid w:val="00463830"/>
    <w:rsid w:val="0046407E"/>
    <w:rsid w:val="00464A13"/>
    <w:rsid w:val="004670DD"/>
    <w:rsid w:val="0047125E"/>
    <w:rsid w:val="00471D86"/>
    <w:rsid w:val="004725B7"/>
    <w:rsid w:val="00473C7A"/>
    <w:rsid w:val="004743CA"/>
    <w:rsid w:val="00475314"/>
    <w:rsid w:val="00475408"/>
    <w:rsid w:val="00475726"/>
    <w:rsid w:val="004763CA"/>
    <w:rsid w:val="004808C2"/>
    <w:rsid w:val="00480E59"/>
    <w:rsid w:val="0048106F"/>
    <w:rsid w:val="004811F9"/>
    <w:rsid w:val="00481BD3"/>
    <w:rsid w:val="00484844"/>
    <w:rsid w:val="00484E7E"/>
    <w:rsid w:val="00486335"/>
    <w:rsid w:val="0048685B"/>
    <w:rsid w:val="00486953"/>
    <w:rsid w:val="00490347"/>
    <w:rsid w:val="004907A1"/>
    <w:rsid w:val="004917C8"/>
    <w:rsid w:val="004919FF"/>
    <w:rsid w:val="00495191"/>
    <w:rsid w:val="00496971"/>
    <w:rsid w:val="004970D7"/>
    <w:rsid w:val="004972D3"/>
    <w:rsid w:val="00497CC7"/>
    <w:rsid w:val="004A1DAD"/>
    <w:rsid w:val="004A2487"/>
    <w:rsid w:val="004A2CBB"/>
    <w:rsid w:val="004A2E58"/>
    <w:rsid w:val="004A3237"/>
    <w:rsid w:val="004A3481"/>
    <w:rsid w:val="004A7AA0"/>
    <w:rsid w:val="004B070E"/>
    <w:rsid w:val="004B64F1"/>
    <w:rsid w:val="004B6942"/>
    <w:rsid w:val="004B69D2"/>
    <w:rsid w:val="004B76D9"/>
    <w:rsid w:val="004C0846"/>
    <w:rsid w:val="004C1FAA"/>
    <w:rsid w:val="004C3A57"/>
    <w:rsid w:val="004C57AA"/>
    <w:rsid w:val="004C6DC1"/>
    <w:rsid w:val="004D0F49"/>
    <w:rsid w:val="004D3233"/>
    <w:rsid w:val="004D3721"/>
    <w:rsid w:val="004D4C3D"/>
    <w:rsid w:val="004D5DE1"/>
    <w:rsid w:val="004D64CC"/>
    <w:rsid w:val="004D6802"/>
    <w:rsid w:val="004D798B"/>
    <w:rsid w:val="004E0BB9"/>
    <w:rsid w:val="004E2442"/>
    <w:rsid w:val="004E3622"/>
    <w:rsid w:val="004E4DCA"/>
    <w:rsid w:val="004E5D05"/>
    <w:rsid w:val="004E64CF"/>
    <w:rsid w:val="004E77BD"/>
    <w:rsid w:val="004F119B"/>
    <w:rsid w:val="004F233C"/>
    <w:rsid w:val="004F4377"/>
    <w:rsid w:val="004F4C17"/>
    <w:rsid w:val="004F52A0"/>
    <w:rsid w:val="004F73D8"/>
    <w:rsid w:val="004F7D8B"/>
    <w:rsid w:val="00501E06"/>
    <w:rsid w:val="00501EA0"/>
    <w:rsid w:val="0050237E"/>
    <w:rsid w:val="005053C9"/>
    <w:rsid w:val="00505CF3"/>
    <w:rsid w:val="005060FF"/>
    <w:rsid w:val="0050757C"/>
    <w:rsid w:val="00507773"/>
    <w:rsid w:val="005079F6"/>
    <w:rsid w:val="00507F52"/>
    <w:rsid w:val="00507F90"/>
    <w:rsid w:val="00511503"/>
    <w:rsid w:val="00512317"/>
    <w:rsid w:val="005132AF"/>
    <w:rsid w:val="00523C54"/>
    <w:rsid w:val="005258D6"/>
    <w:rsid w:val="00525D3A"/>
    <w:rsid w:val="005270CF"/>
    <w:rsid w:val="00530287"/>
    <w:rsid w:val="00531A5E"/>
    <w:rsid w:val="00534045"/>
    <w:rsid w:val="0053458E"/>
    <w:rsid w:val="00536634"/>
    <w:rsid w:val="00540E89"/>
    <w:rsid w:val="0054365E"/>
    <w:rsid w:val="005439CB"/>
    <w:rsid w:val="00543B5A"/>
    <w:rsid w:val="0054428E"/>
    <w:rsid w:val="005479D0"/>
    <w:rsid w:val="005502F2"/>
    <w:rsid w:val="0055209D"/>
    <w:rsid w:val="00553211"/>
    <w:rsid w:val="00553591"/>
    <w:rsid w:val="00553B34"/>
    <w:rsid w:val="005562F9"/>
    <w:rsid w:val="00556A28"/>
    <w:rsid w:val="00560CD5"/>
    <w:rsid w:val="00562095"/>
    <w:rsid w:val="005636F7"/>
    <w:rsid w:val="00564065"/>
    <w:rsid w:val="00564F34"/>
    <w:rsid w:val="00565FA6"/>
    <w:rsid w:val="005673A1"/>
    <w:rsid w:val="005677A5"/>
    <w:rsid w:val="00570555"/>
    <w:rsid w:val="005708D8"/>
    <w:rsid w:val="0057153B"/>
    <w:rsid w:val="00572ED9"/>
    <w:rsid w:val="00573877"/>
    <w:rsid w:val="00573FA5"/>
    <w:rsid w:val="00576C60"/>
    <w:rsid w:val="00576D32"/>
    <w:rsid w:val="00577C77"/>
    <w:rsid w:val="00582863"/>
    <w:rsid w:val="00583AAE"/>
    <w:rsid w:val="00585188"/>
    <w:rsid w:val="0058787B"/>
    <w:rsid w:val="005879E0"/>
    <w:rsid w:val="00587B95"/>
    <w:rsid w:val="00590656"/>
    <w:rsid w:val="00590787"/>
    <w:rsid w:val="0059138F"/>
    <w:rsid w:val="005918B6"/>
    <w:rsid w:val="00591A2D"/>
    <w:rsid w:val="00592DD0"/>
    <w:rsid w:val="00592F87"/>
    <w:rsid w:val="0059534E"/>
    <w:rsid w:val="00597223"/>
    <w:rsid w:val="00597C46"/>
    <w:rsid w:val="005A3472"/>
    <w:rsid w:val="005A4EF7"/>
    <w:rsid w:val="005A6FC1"/>
    <w:rsid w:val="005A790C"/>
    <w:rsid w:val="005A7C92"/>
    <w:rsid w:val="005B21F8"/>
    <w:rsid w:val="005B2340"/>
    <w:rsid w:val="005B338B"/>
    <w:rsid w:val="005B3ADB"/>
    <w:rsid w:val="005B5240"/>
    <w:rsid w:val="005C1683"/>
    <w:rsid w:val="005C3074"/>
    <w:rsid w:val="005C402C"/>
    <w:rsid w:val="005C4509"/>
    <w:rsid w:val="005C46DF"/>
    <w:rsid w:val="005C4976"/>
    <w:rsid w:val="005C7BAA"/>
    <w:rsid w:val="005D08BE"/>
    <w:rsid w:val="005D1519"/>
    <w:rsid w:val="005D25AF"/>
    <w:rsid w:val="005D284A"/>
    <w:rsid w:val="005D2D9E"/>
    <w:rsid w:val="005D3538"/>
    <w:rsid w:val="005D3750"/>
    <w:rsid w:val="005D4BB0"/>
    <w:rsid w:val="005D4DC8"/>
    <w:rsid w:val="005D5746"/>
    <w:rsid w:val="005D6257"/>
    <w:rsid w:val="005D79FF"/>
    <w:rsid w:val="005E249A"/>
    <w:rsid w:val="005E3295"/>
    <w:rsid w:val="005E5B82"/>
    <w:rsid w:val="005F0DB2"/>
    <w:rsid w:val="005F28D2"/>
    <w:rsid w:val="005F3778"/>
    <w:rsid w:val="005F5DFA"/>
    <w:rsid w:val="005F690F"/>
    <w:rsid w:val="006023C5"/>
    <w:rsid w:val="006046AF"/>
    <w:rsid w:val="00607A65"/>
    <w:rsid w:val="00611573"/>
    <w:rsid w:val="00614B48"/>
    <w:rsid w:val="0061791B"/>
    <w:rsid w:val="00622B0B"/>
    <w:rsid w:val="00622E1E"/>
    <w:rsid w:val="00624047"/>
    <w:rsid w:val="00625DB5"/>
    <w:rsid w:val="00627E52"/>
    <w:rsid w:val="00631ABE"/>
    <w:rsid w:val="00634BF9"/>
    <w:rsid w:val="00635DCA"/>
    <w:rsid w:val="006367D4"/>
    <w:rsid w:val="00637259"/>
    <w:rsid w:val="00637A86"/>
    <w:rsid w:val="0064189E"/>
    <w:rsid w:val="00642834"/>
    <w:rsid w:val="0064330C"/>
    <w:rsid w:val="00644163"/>
    <w:rsid w:val="006443AE"/>
    <w:rsid w:val="0064571E"/>
    <w:rsid w:val="00650992"/>
    <w:rsid w:val="00651E53"/>
    <w:rsid w:val="0065250E"/>
    <w:rsid w:val="00654E0A"/>
    <w:rsid w:val="0065584E"/>
    <w:rsid w:val="00660632"/>
    <w:rsid w:val="00661F01"/>
    <w:rsid w:val="00662055"/>
    <w:rsid w:val="00662CE2"/>
    <w:rsid w:val="00663701"/>
    <w:rsid w:val="00663772"/>
    <w:rsid w:val="006640A9"/>
    <w:rsid w:val="00667E0E"/>
    <w:rsid w:val="00670079"/>
    <w:rsid w:val="00671543"/>
    <w:rsid w:val="006725AF"/>
    <w:rsid w:val="00673111"/>
    <w:rsid w:val="006736BE"/>
    <w:rsid w:val="006739FC"/>
    <w:rsid w:val="00673B56"/>
    <w:rsid w:val="00674820"/>
    <w:rsid w:val="0067492F"/>
    <w:rsid w:val="00674C1B"/>
    <w:rsid w:val="00676FF4"/>
    <w:rsid w:val="00680560"/>
    <w:rsid w:val="0068068C"/>
    <w:rsid w:val="0068225A"/>
    <w:rsid w:val="00682D2B"/>
    <w:rsid w:val="00683270"/>
    <w:rsid w:val="00683F78"/>
    <w:rsid w:val="0068454F"/>
    <w:rsid w:val="00684884"/>
    <w:rsid w:val="006856AA"/>
    <w:rsid w:val="00692085"/>
    <w:rsid w:val="00692DBB"/>
    <w:rsid w:val="006972D0"/>
    <w:rsid w:val="00697551"/>
    <w:rsid w:val="006A0299"/>
    <w:rsid w:val="006A2EF2"/>
    <w:rsid w:val="006A3E83"/>
    <w:rsid w:val="006A42A6"/>
    <w:rsid w:val="006B1AD3"/>
    <w:rsid w:val="006B28DC"/>
    <w:rsid w:val="006B2AE0"/>
    <w:rsid w:val="006B43AF"/>
    <w:rsid w:val="006B5C21"/>
    <w:rsid w:val="006B6740"/>
    <w:rsid w:val="006B7823"/>
    <w:rsid w:val="006C0538"/>
    <w:rsid w:val="006C1D18"/>
    <w:rsid w:val="006C233C"/>
    <w:rsid w:val="006C2971"/>
    <w:rsid w:val="006C2A96"/>
    <w:rsid w:val="006C3149"/>
    <w:rsid w:val="006C374A"/>
    <w:rsid w:val="006C4A70"/>
    <w:rsid w:val="006D1ACB"/>
    <w:rsid w:val="006D27BA"/>
    <w:rsid w:val="006D6C83"/>
    <w:rsid w:val="006E1ABF"/>
    <w:rsid w:val="006E6D04"/>
    <w:rsid w:val="006E789B"/>
    <w:rsid w:val="006F0239"/>
    <w:rsid w:val="006F132D"/>
    <w:rsid w:val="006F175F"/>
    <w:rsid w:val="006F234E"/>
    <w:rsid w:val="006F2F50"/>
    <w:rsid w:val="006F4CC7"/>
    <w:rsid w:val="006F7F24"/>
    <w:rsid w:val="0070012F"/>
    <w:rsid w:val="007009BA"/>
    <w:rsid w:val="00707A8B"/>
    <w:rsid w:val="00711A50"/>
    <w:rsid w:val="00713BDA"/>
    <w:rsid w:val="0071548F"/>
    <w:rsid w:val="00720E32"/>
    <w:rsid w:val="00723A9A"/>
    <w:rsid w:val="007241EC"/>
    <w:rsid w:val="00725AF8"/>
    <w:rsid w:val="007260F2"/>
    <w:rsid w:val="00727D34"/>
    <w:rsid w:val="00730E7C"/>
    <w:rsid w:val="00731911"/>
    <w:rsid w:val="0073195C"/>
    <w:rsid w:val="007330D0"/>
    <w:rsid w:val="007336E4"/>
    <w:rsid w:val="00735673"/>
    <w:rsid w:val="007412B8"/>
    <w:rsid w:val="007458CB"/>
    <w:rsid w:val="00745E8F"/>
    <w:rsid w:val="007510E4"/>
    <w:rsid w:val="007516D0"/>
    <w:rsid w:val="0075265B"/>
    <w:rsid w:val="00752FE6"/>
    <w:rsid w:val="00753C33"/>
    <w:rsid w:val="00754456"/>
    <w:rsid w:val="007565F1"/>
    <w:rsid w:val="00762930"/>
    <w:rsid w:val="00763578"/>
    <w:rsid w:val="00763B98"/>
    <w:rsid w:val="0076602F"/>
    <w:rsid w:val="0076688A"/>
    <w:rsid w:val="00767953"/>
    <w:rsid w:val="007718B2"/>
    <w:rsid w:val="00773113"/>
    <w:rsid w:val="00774FDC"/>
    <w:rsid w:val="00775027"/>
    <w:rsid w:val="007768A8"/>
    <w:rsid w:val="00776B83"/>
    <w:rsid w:val="00777EA3"/>
    <w:rsid w:val="00781721"/>
    <w:rsid w:val="00781978"/>
    <w:rsid w:val="00784A1D"/>
    <w:rsid w:val="007856CA"/>
    <w:rsid w:val="00785B9C"/>
    <w:rsid w:val="00785F57"/>
    <w:rsid w:val="007869CB"/>
    <w:rsid w:val="0078756F"/>
    <w:rsid w:val="00787B8D"/>
    <w:rsid w:val="00787EF1"/>
    <w:rsid w:val="00791FEA"/>
    <w:rsid w:val="00792914"/>
    <w:rsid w:val="00794786"/>
    <w:rsid w:val="00794A1F"/>
    <w:rsid w:val="00794E01"/>
    <w:rsid w:val="00795754"/>
    <w:rsid w:val="007972E8"/>
    <w:rsid w:val="00797FB9"/>
    <w:rsid w:val="007A4100"/>
    <w:rsid w:val="007A63E3"/>
    <w:rsid w:val="007A6792"/>
    <w:rsid w:val="007A7013"/>
    <w:rsid w:val="007A7A12"/>
    <w:rsid w:val="007B1888"/>
    <w:rsid w:val="007B231A"/>
    <w:rsid w:val="007B2FBD"/>
    <w:rsid w:val="007B3394"/>
    <w:rsid w:val="007B5FBD"/>
    <w:rsid w:val="007C0C69"/>
    <w:rsid w:val="007C12CE"/>
    <w:rsid w:val="007C2574"/>
    <w:rsid w:val="007C2DE6"/>
    <w:rsid w:val="007C3E4C"/>
    <w:rsid w:val="007C51AB"/>
    <w:rsid w:val="007C5926"/>
    <w:rsid w:val="007C6945"/>
    <w:rsid w:val="007D02B4"/>
    <w:rsid w:val="007D11E4"/>
    <w:rsid w:val="007D1694"/>
    <w:rsid w:val="007D5841"/>
    <w:rsid w:val="007D5BE3"/>
    <w:rsid w:val="007D7099"/>
    <w:rsid w:val="007E0064"/>
    <w:rsid w:val="007E00FF"/>
    <w:rsid w:val="007E0DDC"/>
    <w:rsid w:val="007E19F9"/>
    <w:rsid w:val="007E2EEE"/>
    <w:rsid w:val="007E45A2"/>
    <w:rsid w:val="007F1CCF"/>
    <w:rsid w:val="007F1EF3"/>
    <w:rsid w:val="007F25B1"/>
    <w:rsid w:val="007F4942"/>
    <w:rsid w:val="007F5474"/>
    <w:rsid w:val="007F5F28"/>
    <w:rsid w:val="007F6E3C"/>
    <w:rsid w:val="008009A9"/>
    <w:rsid w:val="0080129C"/>
    <w:rsid w:val="00801EB9"/>
    <w:rsid w:val="00802EFF"/>
    <w:rsid w:val="00803215"/>
    <w:rsid w:val="00803C32"/>
    <w:rsid w:val="008047E7"/>
    <w:rsid w:val="00804FE9"/>
    <w:rsid w:val="00813C2E"/>
    <w:rsid w:val="00813EF7"/>
    <w:rsid w:val="00815A11"/>
    <w:rsid w:val="00815B34"/>
    <w:rsid w:val="00816F76"/>
    <w:rsid w:val="00817055"/>
    <w:rsid w:val="00817397"/>
    <w:rsid w:val="00821199"/>
    <w:rsid w:val="008214D4"/>
    <w:rsid w:val="00821BB4"/>
    <w:rsid w:val="00823DEE"/>
    <w:rsid w:val="0082673D"/>
    <w:rsid w:val="00830679"/>
    <w:rsid w:val="00831F93"/>
    <w:rsid w:val="0083261E"/>
    <w:rsid w:val="00833B6A"/>
    <w:rsid w:val="00833EC4"/>
    <w:rsid w:val="008348BC"/>
    <w:rsid w:val="00835961"/>
    <w:rsid w:val="00837344"/>
    <w:rsid w:val="00837BFC"/>
    <w:rsid w:val="00840132"/>
    <w:rsid w:val="00840929"/>
    <w:rsid w:val="00840F54"/>
    <w:rsid w:val="008417A4"/>
    <w:rsid w:val="00841CF9"/>
    <w:rsid w:val="00841D2F"/>
    <w:rsid w:val="00842DF3"/>
    <w:rsid w:val="00843278"/>
    <w:rsid w:val="0084339B"/>
    <w:rsid w:val="0084360D"/>
    <w:rsid w:val="00843F90"/>
    <w:rsid w:val="008458BA"/>
    <w:rsid w:val="00847932"/>
    <w:rsid w:val="008513B6"/>
    <w:rsid w:val="008546EC"/>
    <w:rsid w:val="00857214"/>
    <w:rsid w:val="00857F02"/>
    <w:rsid w:val="00857FDC"/>
    <w:rsid w:val="00860044"/>
    <w:rsid w:val="00860794"/>
    <w:rsid w:val="00860F14"/>
    <w:rsid w:val="008629B8"/>
    <w:rsid w:val="00864382"/>
    <w:rsid w:val="008651A6"/>
    <w:rsid w:val="008660BA"/>
    <w:rsid w:val="0086641B"/>
    <w:rsid w:val="008675B2"/>
    <w:rsid w:val="008713EA"/>
    <w:rsid w:val="008714E9"/>
    <w:rsid w:val="008716CF"/>
    <w:rsid w:val="008751A1"/>
    <w:rsid w:val="008826F5"/>
    <w:rsid w:val="008840D2"/>
    <w:rsid w:val="00884694"/>
    <w:rsid w:val="0088494B"/>
    <w:rsid w:val="00885910"/>
    <w:rsid w:val="00885B48"/>
    <w:rsid w:val="008869BC"/>
    <w:rsid w:val="00886ABF"/>
    <w:rsid w:val="00891D29"/>
    <w:rsid w:val="008926F2"/>
    <w:rsid w:val="00893EDA"/>
    <w:rsid w:val="00896331"/>
    <w:rsid w:val="00897BE7"/>
    <w:rsid w:val="008A2AE9"/>
    <w:rsid w:val="008A3F38"/>
    <w:rsid w:val="008A42D6"/>
    <w:rsid w:val="008A5F00"/>
    <w:rsid w:val="008B0526"/>
    <w:rsid w:val="008B10A1"/>
    <w:rsid w:val="008B1BCF"/>
    <w:rsid w:val="008B1C81"/>
    <w:rsid w:val="008B39FE"/>
    <w:rsid w:val="008B5C78"/>
    <w:rsid w:val="008C1FD0"/>
    <w:rsid w:val="008C26D7"/>
    <w:rsid w:val="008C297B"/>
    <w:rsid w:val="008C2FE3"/>
    <w:rsid w:val="008C3675"/>
    <w:rsid w:val="008C3A9B"/>
    <w:rsid w:val="008C67BE"/>
    <w:rsid w:val="008C73B3"/>
    <w:rsid w:val="008C761B"/>
    <w:rsid w:val="008C7D8C"/>
    <w:rsid w:val="008D01D2"/>
    <w:rsid w:val="008D0F6F"/>
    <w:rsid w:val="008D4CF4"/>
    <w:rsid w:val="008D5621"/>
    <w:rsid w:val="008D5ADF"/>
    <w:rsid w:val="008D7E2E"/>
    <w:rsid w:val="008E08C4"/>
    <w:rsid w:val="008E1217"/>
    <w:rsid w:val="008E2264"/>
    <w:rsid w:val="008E2436"/>
    <w:rsid w:val="008E26C6"/>
    <w:rsid w:val="008E42CC"/>
    <w:rsid w:val="008E552B"/>
    <w:rsid w:val="008E58BE"/>
    <w:rsid w:val="008E619F"/>
    <w:rsid w:val="008E6D31"/>
    <w:rsid w:val="008F1F08"/>
    <w:rsid w:val="008F2236"/>
    <w:rsid w:val="008F313D"/>
    <w:rsid w:val="00900965"/>
    <w:rsid w:val="0090156C"/>
    <w:rsid w:val="00901D23"/>
    <w:rsid w:val="00902B58"/>
    <w:rsid w:val="00903968"/>
    <w:rsid w:val="00903C7C"/>
    <w:rsid w:val="00904C91"/>
    <w:rsid w:val="009050DC"/>
    <w:rsid w:val="00907EF7"/>
    <w:rsid w:val="00910E0F"/>
    <w:rsid w:val="00911CAF"/>
    <w:rsid w:val="00912BF4"/>
    <w:rsid w:val="00913A47"/>
    <w:rsid w:val="009162DB"/>
    <w:rsid w:val="00920260"/>
    <w:rsid w:val="009208F6"/>
    <w:rsid w:val="00920996"/>
    <w:rsid w:val="00923EA5"/>
    <w:rsid w:val="00924276"/>
    <w:rsid w:val="00924499"/>
    <w:rsid w:val="009261C9"/>
    <w:rsid w:val="0092632E"/>
    <w:rsid w:val="0093078E"/>
    <w:rsid w:val="009327FE"/>
    <w:rsid w:val="00932E43"/>
    <w:rsid w:val="00933D41"/>
    <w:rsid w:val="0093468B"/>
    <w:rsid w:val="00934A71"/>
    <w:rsid w:val="00934DCF"/>
    <w:rsid w:val="00936956"/>
    <w:rsid w:val="00940A2A"/>
    <w:rsid w:val="00941B5F"/>
    <w:rsid w:val="00941ED6"/>
    <w:rsid w:val="00943043"/>
    <w:rsid w:val="009430CA"/>
    <w:rsid w:val="00944BEE"/>
    <w:rsid w:val="009453E1"/>
    <w:rsid w:val="009456ED"/>
    <w:rsid w:val="00946D16"/>
    <w:rsid w:val="00947AFE"/>
    <w:rsid w:val="0095003A"/>
    <w:rsid w:val="00951B84"/>
    <w:rsid w:val="009521DF"/>
    <w:rsid w:val="0095271D"/>
    <w:rsid w:val="009557F8"/>
    <w:rsid w:val="009558E0"/>
    <w:rsid w:val="00956636"/>
    <w:rsid w:val="00956D37"/>
    <w:rsid w:val="009601A7"/>
    <w:rsid w:val="009604B1"/>
    <w:rsid w:val="009609F4"/>
    <w:rsid w:val="00964068"/>
    <w:rsid w:val="00967C97"/>
    <w:rsid w:val="00970886"/>
    <w:rsid w:val="00972359"/>
    <w:rsid w:val="009732BF"/>
    <w:rsid w:val="00973461"/>
    <w:rsid w:val="00973B00"/>
    <w:rsid w:val="00974651"/>
    <w:rsid w:val="0097605C"/>
    <w:rsid w:val="00976C17"/>
    <w:rsid w:val="009820EB"/>
    <w:rsid w:val="009839B2"/>
    <w:rsid w:val="00983A5E"/>
    <w:rsid w:val="00985190"/>
    <w:rsid w:val="009865D9"/>
    <w:rsid w:val="0098718C"/>
    <w:rsid w:val="00987E8B"/>
    <w:rsid w:val="00992497"/>
    <w:rsid w:val="009925A0"/>
    <w:rsid w:val="00997A0D"/>
    <w:rsid w:val="009A0372"/>
    <w:rsid w:val="009A0547"/>
    <w:rsid w:val="009A20A4"/>
    <w:rsid w:val="009A5278"/>
    <w:rsid w:val="009A7358"/>
    <w:rsid w:val="009B0663"/>
    <w:rsid w:val="009B08F3"/>
    <w:rsid w:val="009B23F1"/>
    <w:rsid w:val="009B29B8"/>
    <w:rsid w:val="009B2DFB"/>
    <w:rsid w:val="009B350C"/>
    <w:rsid w:val="009B3FDB"/>
    <w:rsid w:val="009B490A"/>
    <w:rsid w:val="009B6D90"/>
    <w:rsid w:val="009C2004"/>
    <w:rsid w:val="009C51C9"/>
    <w:rsid w:val="009C6FAF"/>
    <w:rsid w:val="009C730C"/>
    <w:rsid w:val="009D3393"/>
    <w:rsid w:val="009D4A55"/>
    <w:rsid w:val="009D5506"/>
    <w:rsid w:val="009D7420"/>
    <w:rsid w:val="009E0345"/>
    <w:rsid w:val="009E1643"/>
    <w:rsid w:val="009E191F"/>
    <w:rsid w:val="009E3AA0"/>
    <w:rsid w:val="009E4BC4"/>
    <w:rsid w:val="009E5963"/>
    <w:rsid w:val="009E64FD"/>
    <w:rsid w:val="009E65C2"/>
    <w:rsid w:val="009E65D5"/>
    <w:rsid w:val="009E79E9"/>
    <w:rsid w:val="009F028B"/>
    <w:rsid w:val="009F2B72"/>
    <w:rsid w:val="009F3A57"/>
    <w:rsid w:val="009F6E70"/>
    <w:rsid w:val="00A00AAE"/>
    <w:rsid w:val="00A03242"/>
    <w:rsid w:val="00A03A7C"/>
    <w:rsid w:val="00A0640B"/>
    <w:rsid w:val="00A064C5"/>
    <w:rsid w:val="00A10982"/>
    <w:rsid w:val="00A12B85"/>
    <w:rsid w:val="00A133F8"/>
    <w:rsid w:val="00A155A4"/>
    <w:rsid w:val="00A16596"/>
    <w:rsid w:val="00A16BDD"/>
    <w:rsid w:val="00A16BF4"/>
    <w:rsid w:val="00A17721"/>
    <w:rsid w:val="00A221BC"/>
    <w:rsid w:val="00A27223"/>
    <w:rsid w:val="00A312FB"/>
    <w:rsid w:val="00A32664"/>
    <w:rsid w:val="00A3361E"/>
    <w:rsid w:val="00A33DD7"/>
    <w:rsid w:val="00A34A4D"/>
    <w:rsid w:val="00A34B84"/>
    <w:rsid w:val="00A3521E"/>
    <w:rsid w:val="00A3575D"/>
    <w:rsid w:val="00A368C8"/>
    <w:rsid w:val="00A37EB3"/>
    <w:rsid w:val="00A40641"/>
    <w:rsid w:val="00A41328"/>
    <w:rsid w:val="00A4313C"/>
    <w:rsid w:val="00A435FC"/>
    <w:rsid w:val="00A4474D"/>
    <w:rsid w:val="00A456D7"/>
    <w:rsid w:val="00A47680"/>
    <w:rsid w:val="00A47C87"/>
    <w:rsid w:val="00A52C44"/>
    <w:rsid w:val="00A52D98"/>
    <w:rsid w:val="00A554A8"/>
    <w:rsid w:val="00A56844"/>
    <w:rsid w:val="00A60847"/>
    <w:rsid w:val="00A61E20"/>
    <w:rsid w:val="00A639F6"/>
    <w:rsid w:val="00A649EC"/>
    <w:rsid w:val="00A65319"/>
    <w:rsid w:val="00A655B3"/>
    <w:rsid w:val="00A66015"/>
    <w:rsid w:val="00A66603"/>
    <w:rsid w:val="00A6728B"/>
    <w:rsid w:val="00A70B74"/>
    <w:rsid w:val="00A72A16"/>
    <w:rsid w:val="00A733A5"/>
    <w:rsid w:val="00A74D7B"/>
    <w:rsid w:val="00A77073"/>
    <w:rsid w:val="00A7765F"/>
    <w:rsid w:val="00A8104C"/>
    <w:rsid w:val="00A82C61"/>
    <w:rsid w:val="00A83ED3"/>
    <w:rsid w:val="00A86B6C"/>
    <w:rsid w:val="00A86D61"/>
    <w:rsid w:val="00A87500"/>
    <w:rsid w:val="00A87828"/>
    <w:rsid w:val="00A87A47"/>
    <w:rsid w:val="00A901C8"/>
    <w:rsid w:val="00A91754"/>
    <w:rsid w:val="00A92648"/>
    <w:rsid w:val="00A92A20"/>
    <w:rsid w:val="00A92D96"/>
    <w:rsid w:val="00A92E28"/>
    <w:rsid w:val="00A9326B"/>
    <w:rsid w:val="00A94578"/>
    <w:rsid w:val="00A953C2"/>
    <w:rsid w:val="00A962D2"/>
    <w:rsid w:val="00AA0B80"/>
    <w:rsid w:val="00AA11AC"/>
    <w:rsid w:val="00AA1C38"/>
    <w:rsid w:val="00AA22F7"/>
    <w:rsid w:val="00AA4080"/>
    <w:rsid w:val="00AA638B"/>
    <w:rsid w:val="00AA6C8D"/>
    <w:rsid w:val="00AA6E09"/>
    <w:rsid w:val="00AB0B28"/>
    <w:rsid w:val="00AB15EB"/>
    <w:rsid w:val="00AB3C7E"/>
    <w:rsid w:val="00AB5025"/>
    <w:rsid w:val="00AB6485"/>
    <w:rsid w:val="00AC0031"/>
    <w:rsid w:val="00AC005C"/>
    <w:rsid w:val="00AC2955"/>
    <w:rsid w:val="00AC3058"/>
    <w:rsid w:val="00AC319B"/>
    <w:rsid w:val="00AC3EA1"/>
    <w:rsid w:val="00AC441B"/>
    <w:rsid w:val="00AD0E1D"/>
    <w:rsid w:val="00AD2005"/>
    <w:rsid w:val="00AD2AC7"/>
    <w:rsid w:val="00AD4972"/>
    <w:rsid w:val="00AD4FBB"/>
    <w:rsid w:val="00AD5A22"/>
    <w:rsid w:val="00AD6B0E"/>
    <w:rsid w:val="00AD6F2E"/>
    <w:rsid w:val="00AD7C68"/>
    <w:rsid w:val="00AE0DD1"/>
    <w:rsid w:val="00AE126B"/>
    <w:rsid w:val="00AE1DF3"/>
    <w:rsid w:val="00AE5C1F"/>
    <w:rsid w:val="00AE68B1"/>
    <w:rsid w:val="00AE76B0"/>
    <w:rsid w:val="00AF1B7E"/>
    <w:rsid w:val="00AF2230"/>
    <w:rsid w:val="00AF226B"/>
    <w:rsid w:val="00AF4CB3"/>
    <w:rsid w:val="00AF4DB8"/>
    <w:rsid w:val="00AF555A"/>
    <w:rsid w:val="00AF66A6"/>
    <w:rsid w:val="00AF7215"/>
    <w:rsid w:val="00AF7284"/>
    <w:rsid w:val="00AF7DA2"/>
    <w:rsid w:val="00B00B7A"/>
    <w:rsid w:val="00B02554"/>
    <w:rsid w:val="00B045A3"/>
    <w:rsid w:val="00B06A6C"/>
    <w:rsid w:val="00B076CA"/>
    <w:rsid w:val="00B10228"/>
    <w:rsid w:val="00B11DC0"/>
    <w:rsid w:val="00B1271F"/>
    <w:rsid w:val="00B13798"/>
    <w:rsid w:val="00B13D46"/>
    <w:rsid w:val="00B15B74"/>
    <w:rsid w:val="00B16179"/>
    <w:rsid w:val="00B21C16"/>
    <w:rsid w:val="00B22B97"/>
    <w:rsid w:val="00B24243"/>
    <w:rsid w:val="00B26F68"/>
    <w:rsid w:val="00B27632"/>
    <w:rsid w:val="00B27B69"/>
    <w:rsid w:val="00B304B7"/>
    <w:rsid w:val="00B30541"/>
    <w:rsid w:val="00B311A8"/>
    <w:rsid w:val="00B32017"/>
    <w:rsid w:val="00B32D88"/>
    <w:rsid w:val="00B3477B"/>
    <w:rsid w:val="00B36B08"/>
    <w:rsid w:val="00B37B9F"/>
    <w:rsid w:val="00B37F24"/>
    <w:rsid w:val="00B408F8"/>
    <w:rsid w:val="00B4206E"/>
    <w:rsid w:val="00B43BB4"/>
    <w:rsid w:val="00B447D1"/>
    <w:rsid w:val="00B45F7D"/>
    <w:rsid w:val="00B46F9E"/>
    <w:rsid w:val="00B47750"/>
    <w:rsid w:val="00B50D39"/>
    <w:rsid w:val="00B51F9E"/>
    <w:rsid w:val="00B5250F"/>
    <w:rsid w:val="00B52DDD"/>
    <w:rsid w:val="00B55001"/>
    <w:rsid w:val="00B554A2"/>
    <w:rsid w:val="00B5651C"/>
    <w:rsid w:val="00B61941"/>
    <w:rsid w:val="00B62532"/>
    <w:rsid w:val="00B63DFA"/>
    <w:rsid w:val="00B67632"/>
    <w:rsid w:val="00B70046"/>
    <w:rsid w:val="00B70A4F"/>
    <w:rsid w:val="00B7174F"/>
    <w:rsid w:val="00B72245"/>
    <w:rsid w:val="00B74F3B"/>
    <w:rsid w:val="00B76423"/>
    <w:rsid w:val="00B778F8"/>
    <w:rsid w:val="00B81F80"/>
    <w:rsid w:val="00B86810"/>
    <w:rsid w:val="00B86C3C"/>
    <w:rsid w:val="00B919A6"/>
    <w:rsid w:val="00B940BD"/>
    <w:rsid w:val="00B94F71"/>
    <w:rsid w:val="00B955DC"/>
    <w:rsid w:val="00B95A1E"/>
    <w:rsid w:val="00B9722B"/>
    <w:rsid w:val="00BA049C"/>
    <w:rsid w:val="00BA0561"/>
    <w:rsid w:val="00BA0AED"/>
    <w:rsid w:val="00BA11FF"/>
    <w:rsid w:val="00BA1982"/>
    <w:rsid w:val="00BA1D0A"/>
    <w:rsid w:val="00BA3DB6"/>
    <w:rsid w:val="00BA57E0"/>
    <w:rsid w:val="00BA6839"/>
    <w:rsid w:val="00BB018E"/>
    <w:rsid w:val="00BB05CE"/>
    <w:rsid w:val="00BB16E7"/>
    <w:rsid w:val="00BB1E8E"/>
    <w:rsid w:val="00BB3678"/>
    <w:rsid w:val="00BB4AC8"/>
    <w:rsid w:val="00BB674E"/>
    <w:rsid w:val="00BC1498"/>
    <w:rsid w:val="00BC3382"/>
    <w:rsid w:val="00BC45BB"/>
    <w:rsid w:val="00BC54DC"/>
    <w:rsid w:val="00BC7750"/>
    <w:rsid w:val="00BD32D2"/>
    <w:rsid w:val="00BD3FC2"/>
    <w:rsid w:val="00BD46D3"/>
    <w:rsid w:val="00BD5312"/>
    <w:rsid w:val="00BD6D68"/>
    <w:rsid w:val="00BD7480"/>
    <w:rsid w:val="00BD74A6"/>
    <w:rsid w:val="00BE3E43"/>
    <w:rsid w:val="00BE3FF3"/>
    <w:rsid w:val="00BE4234"/>
    <w:rsid w:val="00BE45CC"/>
    <w:rsid w:val="00BE4A68"/>
    <w:rsid w:val="00BE60A3"/>
    <w:rsid w:val="00BE6141"/>
    <w:rsid w:val="00BE6A22"/>
    <w:rsid w:val="00BE6AA8"/>
    <w:rsid w:val="00BE7C64"/>
    <w:rsid w:val="00BF09FC"/>
    <w:rsid w:val="00BF1BCE"/>
    <w:rsid w:val="00BF251C"/>
    <w:rsid w:val="00BF3048"/>
    <w:rsid w:val="00BF46E2"/>
    <w:rsid w:val="00BF4964"/>
    <w:rsid w:val="00BF582B"/>
    <w:rsid w:val="00BF5D65"/>
    <w:rsid w:val="00BF73D4"/>
    <w:rsid w:val="00BF742A"/>
    <w:rsid w:val="00BF7F08"/>
    <w:rsid w:val="00C00EBA"/>
    <w:rsid w:val="00C0190F"/>
    <w:rsid w:val="00C03BA7"/>
    <w:rsid w:val="00C03F40"/>
    <w:rsid w:val="00C0464E"/>
    <w:rsid w:val="00C048BF"/>
    <w:rsid w:val="00C0735E"/>
    <w:rsid w:val="00C1144F"/>
    <w:rsid w:val="00C1227E"/>
    <w:rsid w:val="00C124ED"/>
    <w:rsid w:val="00C12CDA"/>
    <w:rsid w:val="00C13F5B"/>
    <w:rsid w:val="00C16CBD"/>
    <w:rsid w:val="00C1790A"/>
    <w:rsid w:val="00C17F02"/>
    <w:rsid w:val="00C20464"/>
    <w:rsid w:val="00C2063C"/>
    <w:rsid w:val="00C2085B"/>
    <w:rsid w:val="00C209C4"/>
    <w:rsid w:val="00C22ECD"/>
    <w:rsid w:val="00C230B6"/>
    <w:rsid w:val="00C24637"/>
    <w:rsid w:val="00C24A76"/>
    <w:rsid w:val="00C254F0"/>
    <w:rsid w:val="00C25F0E"/>
    <w:rsid w:val="00C278E7"/>
    <w:rsid w:val="00C30E05"/>
    <w:rsid w:val="00C31E2C"/>
    <w:rsid w:val="00C321C9"/>
    <w:rsid w:val="00C3273B"/>
    <w:rsid w:val="00C35972"/>
    <w:rsid w:val="00C35D5B"/>
    <w:rsid w:val="00C36D08"/>
    <w:rsid w:val="00C36D0C"/>
    <w:rsid w:val="00C37885"/>
    <w:rsid w:val="00C40301"/>
    <w:rsid w:val="00C405FA"/>
    <w:rsid w:val="00C414BA"/>
    <w:rsid w:val="00C41A25"/>
    <w:rsid w:val="00C437E1"/>
    <w:rsid w:val="00C43FB3"/>
    <w:rsid w:val="00C455E3"/>
    <w:rsid w:val="00C460A6"/>
    <w:rsid w:val="00C467A7"/>
    <w:rsid w:val="00C46853"/>
    <w:rsid w:val="00C46BAD"/>
    <w:rsid w:val="00C46C81"/>
    <w:rsid w:val="00C4742F"/>
    <w:rsid w:val="00C47814"/>
    <w:rsid w:val="00C47AEB"/>
    <w:rsid w:val="00C47F7A"/>
    <w:rsid w:val="00C47FC7"/>
    <w:rsid w:val="00C52F84"/>
    <w:rsid w:val="00C5385C"/>
    <w:rsid w:val="00C53D61"/>
    <w:rsid w:val="00C5658A"/>
    <w:rsid w:val="00C57833"/>
    <w:rsid w:val="00C619D2"/>
    <w:rsid w:val="00C61ED7"/>
    <w:rsid w:val="00C628C3"/>
    <w:rsid w:val="00C639E5"/>
    <w:rsid w:val="00C64554"/>
    <w:rsid w:val="00C65663"/>
    <w:rsid w:val="00C670C4"/>
    <w:rsid w:val="00C67129"/>
    <w:rsid w:val="00C67593"/>
    <w:rsid w:val="00C73146"/>
    <w:rsid w:val="00C74475"/>
    <w:rsid w:val="00C749AD"/>
    <w:rsid w:val="00C74AAC"/>
    <w:rsid w:val="00C74C83"/>
    <w:rsid w:val="00C77562"/>
    <w:rsid w:val="00C803B3"/>
    <w:rsid w:val="00C81875"/>
    <w:rsid w:val="00C83F4B"/>
    <w:rsid w:val="00C841F5"/>
    <w:rsid w:val="00C84B06"/>
    <w:rsid w:val="00C84E19"/>
    <w:rsid w:val="00C86531"/>
    <w:rsid w:val="00C8699E"/>
    <w:rsid w:val="00C871CB"/>
    <w:rsid w:val="00C903DF"/>
    <w:rsid w:val="00C90B61"/>
    <w:rsid w:val="00C926B3"/>
    <w:rsid w:val="00C937DD"/>
    <w:rsid w:val="00C95515"/>
    <w:rsid w:val="00C9608D"/>
    <w:rsid w:val="00C96682"/>
    <w:rsid w:val="00C96DE5"/>
    <w:rsid w:val="00C9755E"/>
    <w:rsid w:val="00CA16E6"/>
    <w:rsid w:val="00CA1CAD"/>
    <w:rsid w:val="00CA30E7"/>
    <w:rsid w:val="00CA34DD"/>
    <w:rsid w:val="00CA3A48"/>
    <w:rsid w:val="00CA6BAE"/>
    <w:rsid w:val="00CA6D4E"/>
    <w:rsid w:val="00CB1178"/>
    <w:rsid w:val="00CB1C8B"/>
    <w:rsid w:val="00CB4BA5"/>
    <w:rsid w:val="00CB501F"/>
    <w:rsid w:val="00CB5AC8"/>
    <w:rsid w:val="00CB7029"/>
    <w:rsid w:val="00CC2EEC"/>
    <w:rsid w:val="00CC4292"/>
    <w:rsid w:val="00CC4D05"/>
    <w:rsid w:val="00CC54E6"/>
    <w:rsid w:val="00CC5D82"/>
    <w:rsid w:val="00CC6177"/>
    <w:rsid w:val="00CC6425"/>
    <w:rsid w:val="00CD141C"/>
    <w:rsid w:val="00CD3278"/>
    <w:rsid w:val="00CD3F9F"/>
    <w:rsid w:val="00CD438C"/>
    <w:rsid w:val="00CD647A"/>
    <w:rsid w:val="00CD6FFD"/>
    <w:rsid w:val="00CD7880"/>
    <w:rsid w:val="00CD7DAE"/>
    <w:rsid w:val="00CD7E4B"/>
    <w:rsid w:val="00CE0EB4"/>
    <w:rsid w:val="00CE0FE4"/>
    <w:rsid w:val="00CE0FF7"/>
    <w:rsid w:val="00CE3510"/>
    <w:rsid w:val="00CE498A"/>
    <w:rsid w:val="00CE4C7D"/>
    <w:rsid w:val="00CE4CC9"/>
    <w:rsid w:val="00CE7F37"/>
    <w:rsid w:val="00CF0986"/>
    <w:rsid w:val="00CF33C8"/>
    <w:rsid w:val="00CF3863"/>
    <w:rsid w:val="00CF4220"/>
    <w:rsid w:val="00CF56F0"/>
    <w:rsid w:val="00CF5F33"/>
    <w:rsid w:val="00CF667B"/>
    <w:rsid w:val="00CF66DB"/>
    <w:rsid w:val="00CF7BE9"/>
    <w:rsid w:val="00D03415"/>
    <w:rsid w:val="00D03B9C"/>
    <w:rsid w:val="00D05BE0"/>
    <w:rsid w:val="00D05F35"/>
    <w:rsid w:val="00D05FD1"/>
    <w:rsid w:val="00D061E1"/>
    <w:rsid w:val="00D06931"/>
    <w:rsid w:val="00D07971"/>
    <w:rsid w:val="00D07D8C"/>
    <w:rsid w:val="00D10BC0"/>
    <w:rsid w:val="00D110CF"/>
    <w:rsid w:val="00D11604"/>
    <w:rsid w:val="00D12456"/>
    <w:rsid w:val="00D12654"/>
    <w:rsid w:val="00D13F4B"/>
    <w:rsid w:val="00D165E2"/>
    <w:rsid w:val="00D1799F"/>
    <w:rsid w:val="00D17D02"/>
    <w:rsid w:val="00D231A6"/>
    <w:rsid w:val="00D26419"/>
    <w:rsid w:val="00D274F4"/>
    <w:rsid w:val="00D27836"/>
    <w:rsid w:val="00D30F18"/>
    <w:rsid w:val="00D32EB3"/>
    <w:rsid w:val="00D34EB8"/>
    <w:rsid w:val="00D35798"/>
    <w:rsid w:val="00D35D1B"/>
    <w:rsid w:val="00D36DAA"/>
    <w:rsid w:val="00D41664"/>
    <w:rsid w:val="00D42885"/>
    <w:rsid w:val="00D42F87"/>
    <w:rsid w:val="00D42F98"/>
    <w:rsid w:val="00D433BD"/>
    <w:rsid w:val="00D47589"/>
    <w:rsid w:val="00D47BD7"/>
    <w:rsid w:val="00D50CF8"/>
    <w:rsid w:val="00D5192E"/>
    <w:rsid w:val="00D53CC4"/>
    <w:rsid w:val="00D55E13"/>
    <w:rsid w:val="00D57E49"/>
    <w:rsid w:val="00D60017"/>
    <w:rsid w:val="00D60158"/>
    <w:rsid w:val="00D61BB7"/>
    <w:rsid w:val="00D6298A"/>
    <w:rsid w:val="00D64B59"/>
    <w:rsid w:val="00D650DB"/>
    <w:rsid w:val="00D65652"/>
    <w:rsid w:val="00D66721"/>
    <w:rsid w:val="00D67417"/>
    <w:rsid w:val="00D67D5C"/>
    <w:rsid w:val="00D7015B"/>
    <w:rsid w:val="00D70B97"/>
    <w:rsid w:val="00D74C56"/>
    <w:rsid w:val="00D750B6"/>
    <w:rsid w:val="00D75A75"/>
    <w:rsid w:val="00D76DC9"/>
    <w:rsid w:val="00D816A7"/>
    <w:rsid w:val="00D832EB"/>
    <w:rsid w:val="00D83A2F"/>
    <w:rsid w:val="00D8565D"/>
    <w:rsid w:val="00D863EE"/>
    <w:rsid w:val="00D86492"/>
    <w:rsid w:val="00D86CF7"/>
    <w:rsid w:val="00D8758E"/>
    <w:rsid w:val="00D90B31"/>
    <w:rsid w:val="00D91328"/>
    <w:rsid w:val="00D915DC"/>
    <w:rsid w:val="00D939B8"/>
    <w:rsid w:val="00D943F0"/>
    <w:rsid w:val="00D94B5B"/>
    <w:rsid w:val="00D95809"/>
    <w:rsid w:val="00D97036"/>
    <w:rsid w:val="00D97592"/>
    <w:rsid w:val="00DA056F"/>
    <w:rsid w:val="00DA07B6"/>
    <w:rsid w:val="00DA13C1"/>
    <w:rsid w:val="00DA29FD"/>
    <w:rsid w:val="00DA3F2D"/>
    <w:rsid w:val="00DA416A"/>
    <w:rsid w:val="00DA51B5"/>
    <w:rsid w:val="00DA7691"/>
    <w:rsid w:val="00DB0757"/>
    <w:rsid w:val="00DB0C61"/>
    <w:rsid w:val="00DB319C"/>
    <w:rsid w:val="00DB3964"/>
    <w:rsid w:val="00DB4779"/>
    <w:rsid w:val="00DB4D7C"/>
    <w:rsid w:val="00DB5820"/>
    <w:rsid w:val="00DB65A7"/>
    <w:rsid w:val="00DB66B0"/>
    <w:rsid w:val="00DC0847"/>
    <w:rsid w:val="00DC0CBE"/>
    <w:rsid w:val="00DC10BC"/>
    <w:rsid w:val="00DC1461"/>
    <w:rsid w:val="00DC2E15"/>
    <w:rsid w:val="00DC4183"/>
    <w:rsid w:val="00DC5574"/>
    <w:rsid w:val="00DC6F98"/>
    <w:rsid w:val="00DC76A1"/>
    <w:rsid w:val="00DD12D4"/>
    <w:rsid w:val="00DD288C"/>
    <w:rsid w:val="00DD624B"/>
    <w:rsid w:val="00DD69E3"/>
    <w:rsid w:val="00DE1504"/>
    <w:rsid w:val="00DE184A"/>
    <w:rsid w:val="00DE25D9"/>
    <w:rsid w:val="00DE3AEE"/>
    <w:rsid w:val="00DE4440"/>
    <w:rsid w:val="00DE4988"/>
    <w:rsid w:val="00DE611E"/>
    <w:rsid w:val="00DE782F"/>
    <w:rsid w:val="00DF3E1F"/>
    <w:rsid w:val="00DF3F2E"/>
    <w:rsid w:val="00DF444B"/>
    <w:rsid w:val="00DF6ADB"/>
    <w:rsid w:val="00DF6D22"/>
    <w:rsid w:val="00DF731D"/>
    <w:rsid w:val="00DF7777"/>
    <w:rsid w:val="00E00325"/>
    <w:rsid w:val="00E00C92"/>
    <w:rsid w:val="00E02895"/>
    <w:rsid w:val="00E035B4"/>
    <w:rsid w:val="00E03BCC"/>
    <w:rsid w:val="00E03D2E"/>
    <w:rsid w:val="00E047E2"/>
    <w:rsid w:val="00E05F05"/>
    <w:rsid w:val="00E062AF"/>
    <w:rsid w:val="00E10BE9"/>
    <w:rsid w:val="00E11102"/>
    <w:rsid w:val="00E131BB"/>
    <w:rsid w:val="00E133A3"/>
    <w:rsid w:val="00E15052"/>
    <w:rsid w:val="00E160DC"/>
    <w:rsid w:val="00E16408"/>
    <w:rsid w:val="00E169AA"/>
    <w:rsid w:val="00E16E14"/>
    <w:rsid w:val="00E1704A"/>
    <w:rsid w:val="00E17B70"/>
    <w:rsid w:val="00E17BE4"/>
    <w:rsid w:val="00E20BF4"/>
    <w:rsid w:val="00E21637"/>
    <w:rsid w:val="00E26CF8"/>
    <w:rsid w:val="00E30C5D"/>
    <w:rsid w:val="00E31416"/>
    <w:rsid w:val="00E336E4"/>
    <w:rsid w:val="00E33BC4"/>
    <w:rsid w:val="00E348ED"/>
    <w:rsid w:val="00E34DD2"/>
    <w:rsid w:val="00E35392"/>
    <w:rsid w:val="00E40ED6"/>
    <w:rsid w:val="00E41F62"/>
    <w:rsid w:val="00E42383"/>
    <w:rsid w:val="00E45F9D"/>
    <w:rsid w:val="00E45FAC"/>
    <w:rsid w:val="00E46E66"/>
    <w:rsid w:val="00E47A83"/>
    <w:rsid w:val="00E5166B"/>
    <w:rsid w:val="00E539D2"/>
    <w:rsid w:val="00E53C4A"/>
    <w:rsid w:val="00E54821"/>
    <w:rsid w:val="00E54CA5"/>
    <w:rsid w:val="00E5530B"/>
    <w:rsid w:val="00E567EB"/>
    <w:rsid w:val="00E56CBA"/>
    <w:rsid w:val="00E576BA"/>
    <w:rsid w:val="00E60199"/>
    <w:rsid w:val="00E60295"/>
    <w:rsid w:val="00E6357D"/>
    <w:rsid w:val="00E645B9"/>
    <w:rsid w:val="00E657C1"/>
    <w:rsid w:val="00E712EF"/>
    <w:rsid w:val="00E729F3"/>
    <w:rsid w:val="00E736DA"/>
    <w:rsid w:val="00E73CBD"/>
    <w:rsid w:val="00E7496B"/>
    <w:rsid w:val="00E74B6A"/>
    <w:rsid w:val="00E75132"/>
    <w:rsid w:val="00E77053"/>
    <w:rsid w:val="00E77226"/>
    <w:rsid w:val="00E83030"/>
    <w:rsid w:val="00E83E97"/>
    <w:rsid w:val="00E84C3C"/>
    <w:rsid w:val="00E851E3"/>
    <w:rsid w:val="00E85497"/>
    <w:rsid w:val="00E857C9"/>
    <w:rsid w:val="00E87A2B"/>
    <w:rsid w:val="00E87D5B"/>
    <w:rsid w:val="00E9040C"/>
    <w:rsid w:val="00E90992"/>
    <w:rsid w:val="00E921D4"/>
    <w:rsid w:val="00E9310A"/>
    <w:rsid w:val="00E9337F"/>
    <w:rsid w:val="00E934BB"/>
    <w:rsid w:val="00E939C4"/>
    <w:rsid w:val="00E93E4B"/>
    <w:rsid w:val="00E93EE1"/>
    <w:rsid w:val="00E93F3B"/>
    <w:rsid w:val="00E94DE3"/>
    <w:rsid w:val="00E97A15"/>
    <w:rsid w:val="00E97B96"/>
    <w:rsid w:val="00EA04CC"/>
    <w:rsid w:val="00EA12A0"/>
    <w:rsid w:val="00EA24DE"/>
    <w:rsid w:val="00EA2B75"/>
    <w:rsid w:val="00EA3E19"/>
    <w:rsid w:val="00EA511F"/>
    <w:rsid w:val="00EA56DC"/>
    <w:rsid w:val="00EA605D"/>
    <w:rsid w:val="00EA73E3"/>
    <w:rsid w:val="00EB0ACC"/>
    <w:rsid w:val="00EB17D6"/>
    <w:rsid w:val="00EB20C2"/>
    <w:rsid w:val="00EB255D"/>
    <w:rsid w:val="00EB2D10"/>
    <w:rsid w:val="00EB3C9B"/>
    <w:rsid w:val="00EB3E01"/>
    <w:rsid w:val="00EB4FD7"/>
    <w:rsid w:val="00EB578A"/>
    <w:rsid w:val="00EB5AF2"/>
    <w:rsid w:val="00EB669B"/>
    <w:rsid w:val="00EB7E29"/>
    <w:rsid w:val="00EC0140"/>
    <w:rsid w:val="00EC3684"/>
    <w:rsid w:val="00EC5F32"/>
    <w:rsid w:val="00ED029B"/>
    <w:rsid w:val="00ED064C"/>
    <w:rsid w:val="00ED0BCB"/>
    <w:rsid w:val="00ED1A9B"/>
    <w:rsid w:val="00ED1F19"/>
    <w:rsid w:val="00ED33CE"/>
    <w:rsid w:val="00ED4136"/>
    <w:rsid w:val="00ED48FB"/>
    <w:rsid w:val="00ED5355"/>
    <w:rsid w:val="00EE0061"/>
    <w:rsid w:val="00EE3D60"/>
    <w:rsid w:val="00EE5E1A"/>
    <w:rsid w:val="00EE63C5"/>
    <w:rsid w:val="00EE6F0F"/>
    <w:rsid w:val="00EE79CC"/>
    <w:rsid w:val="00EF2430"/>
    <w:rsid w:val="00EF45C7"/>
    <w:rsid w:val="00EF599F"/>
    <w:rsid w:val="00EF5F27"/>
    <w:rsid w:val="00EF6252"/>
    <w:rsid w:val="00EF6779"/>
    <w:rsid w:val="00F0014C"/>
    <w:rsid w:val="00F00427"/>
    <w:rsid w:val="00F007DD"/>
    <w:rsid w:val="00F02890"/>
    <w:rsid w:val="00F05E4B"/>
    <w:rsid w:val="00F05E94"/>
    <w:rsid w:val="00F06404"/>
    <w:rsid w:val="00F1070C"/>
    <w:rsid w:val="00F121E3"/>
    <w:rsid w:val="00F133AB"/>
    <w:rsid w:val="00F13627"/>
    <w:rsid w:val="00F13E02"/>
    <w:rsid w:val="00F15119"/>
    <w:rsid w:val="00F16BA6"/>
    <w:rsid w:val="00F16E70"/>
    <w:rsid w:val="00F170EF"/>
    <w:rsid w:val="00F217F6"/>
    <w:rsid w:val="00F21CD1"/>
    <w:rsid w:val="00F2306C"/>
    <w:rsid w:val="00F233A1"/>
    <w:rsid w:val="00F23C8F"/>
    <w:rsid w:val="00F246E3"/>
    <w:rsid w:val="00F25089"/>
    <w:rsid w:val="00F25CAF"/>
    <w:rsid w:val="00F26B99"/>
    <w:rsid w:val="00F26F53"/>
    <w:rsid w:val="00F27221"/>
    <w:rsid w:val="00F304CF"/>
    <w:rsid w:val="00F305DE"/>
    <w:rsid w:val="00F30768"/>
    <w:rsid w:val="00F30F96"/>
    <w:rsid w:val="00F31765"/>
    <w:rsid w:val="00F3304B"/>
    <w:rsid w:val="00F33A3A"/>
    <w:rsid w:val="00F33BAF"/>
    <w:rsid w:val="00F34EC2"/>
    <w:rsid w:val="00F3576D"/>
    <w:rsid w:val="00F36627"/>
    <w:rsid w:val="00F37465"/>
    <w:rsid w:val="00F37A7D"/>
    <w:rsid w:val="00F41CA9"/>
    <w:rsid w:val="00F421CC"/>
    <w:rsid w:val="00F42BF5"/>
    <w:rsid w:val="00F4510D"/>
    <w:rsid w:val="00F46BA6"/>
    <w:rsid w:val="00F476D9"/>
    <w:rsid w:val="00F5201E"/>
    <w:rsid w:val="00F52026"/>
    <w:rsid w:val="00F549C9"/>
    <w:rsid w:val="00F550C0"/>
    <w:rsid w:val="00F55B5C"/>
    <w:rsid w:val="00F56795"/>
    <w:rsid w:val="00F57DDF"/>
    <w:rsid w:val="00F62335"/>
    <w:rsid w:val="00F6325E"/>
    <w:rsid w:val="00F64E0F"/>
    <w:rsid w:val="00F655BD"/>
    <w:rsid w:val="00F65A87"/>
    <w:rsid w:val="00F70639"/>
    <w:rsid w:val="00F73106"/>
    <w:rsid w:val="00F76AD2"/>
    <w:rsid w:val="00F77189"/>
    <w:rsid w:val="00F803EE"/>
    <w:rsid w:val="00F81BCC"/>
    <w:rsid w:val="00F841D0"/>
    <w:rsid w:val="00F929F1"/>
    <w:rsid w:val="00F92CA9"/>
    <w:rsid w:val="00F9380E"/>
    <w:rsid w:val="00F948B9"/>
    <w:rsid w:val="00F94F8B"/>
    <w:rsid w:val="00F96228"/>
    <w:rsid w:val="00F97607"/>
    <w:rsid w:val="00FA0965"/>
    <w:rsid w:val="00FA1F9E"/>
    <w:rsid w:val="00FA5C9E"/>
    <w:rsid w:val="00FA5DE8"/>
    <w:rsid w:val="00FA7022"/>
    <w:rsid w:val="00FB2DAE"/>
    <w:rsid w:val="00FB2FB7"/>
    <w:rsid w:val="00FB3B9F"/>
    <w:rsid w:val="00FB5DC0"/>
    <w:rsid w:val="00FB61E5"/>
    <w:rsid w:val="00FC14F2"/>
    <w:rsid w:val="00FC213C"/>
    <w:rsid w:val="00FC3090"/>
    <w:rsid w:val="00FC3819"/>
    <w:rsid w:val="00FC4D53"/>
    <w:rsid w:val="00FC5718"/>
    <w:rsid w:val="00FC70C6"/>
    <w:rsid w:val="00FD15DF"/>
    <w:rsid w:val="00FD34A3"/>
    <w:rsid w:val="00FD79A8"/>
    <w:rsid w:val="00FE1AB0"/>
    <w:rsid w:val="00FE2297"/>
    <w:rsid w:val="00FE415E"/>
    <w:rsid w:val="00FE5C7E"/>
    <w:rsid w:val="00FE6432"/>
    <w:rsid w:val="00FE79F6"/>
    <w:rsid w:val="00FF0C17"/>
    <w:rsid w:val="00FF2BCB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4AFB"/>
    <w:pPr>
      <w:keepNext/>
      <w:widowControl w:val="0"/>
      <w:tabs>
        <w:tab w:val="num" w:pos="0"/>
      </w:tabs>
      <w:suppressAutoHyphens/>
      <w:outlineLvl w:val="0"/>
    </w:pPr>
    <w:rPr>
      <w:rFonts w:ascii="Arial" w:hAnsi="Arial"/>
      <w:kern w:val="2"/>
      <w:sz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qFormat/>
    <w:rsid w:val="00F92C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0455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pPr>
      <w:jc w:val="center"/>
    </w:pPr>
    <w:rPr>
      <w:sz w:val="28"/>
    </w:rPr>
  </w:style>
  <w:style w:type="paragraph" w:styleId="a3">
    <w:name w:val="Body Text"/>
    <w:basedOn w:val="a"/>
    <w:pPr>
      <w:jc w:val="center"/>
    </w:pPr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4B694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B6942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F73D8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5">
    <w:name w:val="Font Style15"/>
    <w:uiPriority w:val="99"/>
    <w:rsid w:val="004F73D8"/>
    <w:rPr>
      <w:rFonts w:ascii="Georgia" w:hAnsi="Georgia" w:cs="Georgia" w:hint="default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05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BA0561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A05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BA0561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25DB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625DB5"/>
    <w:rPr>
      <w:sz w:val="24"/>
      <w:szCs w:val="24"/>
    </w:rPr>
  </w:style>
  <w:style w:type="character" w:customStyle="1" w:styleId="10">
    <w:name w:val="Заголовок 1 Знак"/>
    <w:link w:val="1"/>
    <w:rsid w:val="00194AFB"/>
    <w:rPr>
      <w:rFonts w:ascii="Arial" w:hAnsi="Arial"/>
      <w:kern w:val="2"/>
      <w:sz w:val="28"/>
      <w:szCs w:val="24"/>
      <w:lang w:eastAsia="en-US"/>
    </w:rPr>
  </w:style>
  <w:style w:type="character" w:customStyle="1" w:styleId="FontStyle30">
    <w:name w:val="Font Style30"/>
    <w:rsid w:val="002C03C5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661F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63578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sz w:val="20"/>
    </w:rPr>
  </w:style>
  <w:style w:type="paragraph" w:styleId="ab">
    <w:name w:val="Title"/>
    <w:basedOn w:val="a"/>
    <w:next w:val="a3"/>
    <w:rsid w:val="0016715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0455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WW8Num4z0">
    <w:name w:val="WW8Num4z0"/>
    <w:rsid w:val="00404550"/>
    <w:rPr>
      <w:rFonts w:ascii="Symbol" w:hAnsi="Symbol"/>
    </w:rPr>
  </w:style>
  <w:style w:type="paragraph" w:customStyle="1" w:styleId="211">
    <w:name w:val="Основной текст с отступом 21"/>
    <w:basedOn w:val="a"/>
    <w:uiPriority w:val="99"/>
    <w:rsid w:val="00404550"/>
    <w:pPr>
      <w:widowControl w:val="0"/>
      <w:suppressAutoHyphens/>
      <w:spacing w:after="120" w:line="480" w:lineRule="auto"/>
      <w:ind w:left="283"/>
    </w:pPr>
    <w:rPr>
      <w:rFonts w:ascii="Arial" w:hAnsi="Arial"/>
      <w:kern w:val="1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404550"/>
    <w:pPr>
      <w:widowControl w:val="0"/>
      <w:suppressAutoHyphens/>
      <w:spacing w:after="120"/>
      <w:ind w:left="283"/>
    </w:pPr>
    <w:rPr>
      <w:rFonts w:ascii="Arial" w:hAnsi="Arial"/>
      <w:kern w:val="1"/>
      <w:sz w:val="16"/>
      <w:szCs w:val="16"/>
    </w:rPr>
  </w:style>
  <w:style w:type="paragraph" w:customStyle="1" w:styleId="12">
    <w:name w:val="Цитата1"/>
    <w:basedOn w:val="a"/>
    <w:uiPriority w:val="99"/>
    <w:rsid w:val="00404550"/>
    <w:pPr>
      <w:widowControl w:val="0"/>
      <w:suppressAutoHyphens/>
      <w:autoSpaceDE w:val="0"/>
      <w:spacing w:before="180"/>
      <w:ind w:left="680" w:right="1000"/>
      <w:jc w:val="center"/>
    </w:pPr>
    <w:rPr>
      <w:rFonts w:ascii="Arial" w:hAnsi="Arial"/>
      <w:b/>
      <w:bCs/>
      <w:kern w:val="1"/>
      <w:sz w:val="20"/>
      <w:szCs w:val="28"/>
    </w:rPr>
  </w:style>
  <w:style w:type="paragraph" w:customStyle="1" w:styleId="FR2">
    <w:name w:val="FR2"/>
    <w:uiPriority w:val="99"/>
    <w:rsid w:val="00404550"/>
    <w:pPr>
      <w:widowControl w:val="0"/>
      <w:suppressAutoHyphens/>
      <w:autoSpaceDE w:val="0"/>
      <w:spacing w:before="320"/>
      <w:ind w:left="800"/>
    </w:pPr>
    <w:rPr>
      <w:sz w:val="36"/>
      <w:szCs w:val="36"/>
      <w:lang w:val="en-US" w:eastAsia="ar-SA"/>
    </w:rPr>
  </w:style>
  <w:style w:type="paragraph" w:customStyle="1" w:styleId="FR5">
    <w:name w:val="FR5"/>
    <w:uiPriority w:val="99"/>
    <w:rsid w:val="00404550"/>
    <w:pPr>
      <w:widowControl w:val="0"/>
      <w:suppressAutoHyphens/>
      <w:autoSpaceDE w:val="0"/>
      <w:spacing w:line="300" w:lineRule="auto"/>
      <w:ind w:firstLine="720"/>
    </w:pPr>
    <w:rPr>
      <w:sz w:val="28"/>
      <w:szCs w:val="28"/>
      <w:lang w:eastAsia="ar-SA"/>
    </w:rPr>
  </w:style>
  <w:style w:type="paragraph" w:customStyle="1" w:styleId="FR3">
    <w:name w:val="FR3"/>
    <w:uiPriority w:val="99"/>
    <w:rsid w:val="00404550"/>
    <w:pPr>
      <w:widowControl w:val="0"/>
      <w:suppressAutoHyphens/>
      <w:autoSpaceDE w:val="0"/>
      <w:ind w:left="2120"/>
    </w:pPr>
    <w:rPr>
      <w:rFonts w:ascii="Arial" w:hAnsi="Arial" w:cs="Arial"/>
      <w:i/>
      <w:iCs/>
      <w:sz w:val="36"/>
      <w:szCs w:val="36"/>
      <w:lang w:val="en-US" w:eastAsia="ar-SA"/>
    </w:rPr>
  </w:style>
  <w:style w:type="character" w:styleId="ac">
    <w:name w:val="Hyperlink"/>
    <w:rsid w:val="00404550"/>
    <w:rPr>
      <w:color w:val="0000FF"/>
      <w:u w:val="single"/>
    </w:rPr>
  </w:style>
  <w:style w:type="paragraph" w:customStyle="1" w:styleId="ConsPlusNormal">
    <w:name w:val="ConsPlusNormal"/>
    <w:rsid w:val="004045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Содержимое таблицы"/>
    <w:basedOn w:val="a"/>
    <w:rsid w:val="00564065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20">
    <w:name w:val="Заголовок 2 Знак"/>
    <w:link w:val="2"/>
    <w:uiPriority w:val="9"/>
    <w:semiHidden/>
    <w:rsid w:val="00F92C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49">
    <w:name w:val="Font Style49"/>
    <w:uiPriority w:val="99"/>
    <w:rsid w:val="00463830"/>
    <w:rPr>
      <w:rFonts w:ascii="Times New Roman" w:hAnsi="Times New Roman" w:cs="Times New Roman"/>
      <w:sz w:val="26"/>
      <w:szCs w:val="26"/>
    </w:rPr>
  </w:style>
  <w:style w:type="paragraph" w:customStyle="1" w:styleId="ae">
    <w:name w:val="Знак"/>
    <w:basedOn w:val="a"/>
    <w:uiPriority w:val="99"/>
    <w:rsid w:val="0097465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">
    <w:name w:val="Strong"/>
    <w:qFormat/>
    <w:rsid w:val="001A3559"/>
    <w:rPr>
      <w:b/>
      <w:bCs/>
    </w:rPr>
  </w:style>
  <w:style w:type="paragraph" w:styleId="af0">
    <w:name w:val="No Spacing"/>
    <w:uiPriority w:val="1"/>
    <w:qFormat/>
    <w:rsid w:val="00D64B59"/>
    <w:rPr>
      <w:rFonts w:ascii="Calibri" w:hAnsi="Calibri"/>
      <w:sz w:val="22"/>
      <w:szCs w:val="22"/>
    </w:rPr>
  </w:style>
  <w:style w:type="paragraph" w:customStyle="1" w:styleId="13">
    <w:name w:val="Обычный (веб)1"/>
    <w:basedOn w:val="a"/>
    <w:rsid w:val="00CC4D05"/>
    <w:pPr>
      <w:spacing w:before="100" w:beforeAutospacing="1" w:after="100" w:afterAutospacing="1"/>
    </w:pPr>
  </w:style>
  <w:style w:type="paragraph" w:customStyle="1" w:styleId="ConsNormal">
    <w:name w:val="ConsNormal"/>
    <w:rsid w:val="00CC4D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C4D0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tekstob">
    <w:name w:val="tekstob"/>
    <w:basedOn w:val="a"/>
    <w:rsid w:val="00CC4D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4AFB"/>
    <w:pPr>
      <w:keepNext/>
      <w:widowControl w:val="0"/>
      <w:tabs>
        <w:tab w:val="num" w:pos="0"/>
      </w:tabs>
      <w:suppressAutoHyphens/>
      <w:outlineLvl w:val="0"/>
    </w:pPr>
    <w:rPr>
      <w:rFonts w:ascii="Arial" w:hAnsi="Arial"/>
      <w:kern w:val="2"/>
      <w:sz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qFormat/>
    <w:rsid w:val="00F92C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0455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pPr>
      <w:jc w:val="center"/>
    </w:pPr>
    <w:rPr>
      <w:sz w:val="28"/>
    </w:rPr>
  </w:style>
  <w:style w:type="paragraph" w:styleId="a3">
    <w:name w:val="Body Text"/>
    <w:basedOn w:val="a"/>
    <w:pPr>
      <w:jc w:val="center"/>
    </w:pPr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4B694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B6942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F73D8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5">
    <w:name w:val="Font Style15"/>
    <w:uiPriority w:val="99"/>
    <w:rsid w:val="004F73D8"/>
    <w:rPr>
      <w:rFonts w:ascii="Georgia" w:hAnsi="Georgia" w:cs="Georgia" w:hint="default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05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BA0561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A05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BA0561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25DB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625DB5"/>
    <w:rPr>
      <w:sz w:val="24"/>
      <w:szCs w:val="24"/>
    </w:rPr>
  </w:style>
  <w:style w:type="character" w:customStyle="1" w:styleId="10">
    <w:name w:val="Заголовок 1 Знак"/>
    <w:link w:val="1"/>
    <w:rsid w:val="00194AFB"/>
    <w:rPr>
      <w:rFonts w:ascii="Arial" w:hAnsi="Arial"/>
      <w:kern w:val="2"/>
      <w:sz w:val="28"/>
      <w:szCs w:val="24"/>
      <w:lang w:eastAsia="en-US"/>
    </w:rPr>
  </w:style>
  <w:style w:type="character" w:customStyle="1" w:styleId="FontStyle30">
    <w:name w:val="Font Style30"/>
    <w:rsid w:val="002C03C5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661F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63578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sz w:val="20"/>
    </w:rPr>
  </w:style>
  <w:style w:type="paragraph" w:styleId="ab">
    <w:name w:val="Title"/>
    <w:basedOn w:val="a"/>
    <w:next w:val="a3"/>
    <w:rsid w:val="0016715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0455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WW8Num4z0">
    <w:name w:val="WW8Num4z0"/>
    <w:rsid w:val="00404550"/>
    <w:rPr>
      <w:rFonts w:ascii="Symbol" w:hAnsi="Symbol"/>
    </w:rPr>
  </w:style>
  <w:style w:type="paragraph" w:customStyle="1" w:styleId="211">
    <w:name w:val="Основной текст с отступом 21"/>
    <w:basedOn w:val="a"/>
    <w:uiPriority w:val="99"/>
    <w:rsid w:val="00404550"/>
    <w:pPr>
      <w:widowControl w:val="0"/>
      <w:suppressAutoHyphens/>
      <w:spacing w:after="120" w:line="480" w:lineRule="auto"/>
      <w:ind w:left="283"/>
    </w:pPr>
    <w:rPr>
      <w:rFonts w:ascii="Arial" w:hAnsi="Arial"/>
      <w:kern w:val="1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404550"/>
    <w:pPr>
      <w:widowControl w:val="0"/>
      <w:suppressAutoHyphens/>
      <w:spacing w:after="120"/>
      <w:ind w:left="283"/>
    </w:pPr>
    <w:rPr>
      <w:rFonts w:ascii="Arial" w:hAnsi="Arial"/>
      <w:kern w:val="1"/>
      <w:sz w:val="16"/>
      <w:szCs w:val="16"/>
    </w:rPr>
  </w:style>
  <w:style w:type="paragraph" w:customStyle="1" w:styleId="12">
    <w:name w:val="Цитата1"/>
    <w:basedOn w:val="a"/>
    <w:uiPriority w:val="99"/>
    <w:rsid w:val="00404550"/>
    <w:pPr>
      <w:widowControl w:val="0"/>
      <w:suppressAutoHyphens/>
      <w:autoSpaceDE w:val="0"/>
      <w:spacing w:before="180"/>
      <w:ind w:left="680" w:right="1000"/>
      <w:jc w:val="center"/>
    </w:pPr>
    <w:rPr>
      <w:rFonts w:ascii="Arial" w:hAnsi="Arial"/>
      <w:b/>
      <w:bCs/>
      <w:kern w:val="1"/>
      <w:sz w:val="20"/>
      <w:szCs w:val="28"/>
    </w:rPr>
  </w:style>
  <w:style w:type="paragraph" w:customStyle="1" w:styleId="FR2">
    <w:name w:val="FR2"/>
    <w:uiPriority w:val="99"/>
    <w:rsid w:val="00404550"/>
    <w:pPr>
      <w:widowControl w:val="0"/>
      <w:suppressAutoHyphens/>
      <w:autoSpaceDE w:val="0"/>
      <w:spacing w:before="320"/>
      <w:ind w:left="800"/>
    </w:pPr>
    <w:rPr>
      <w:sz w:val="36"/>
      <w:szCs w:val="36"/>
      <w:lang w:val="en-US" w:eastAsia="ar-SA"/>
    </w:rPr>
  </w:style>
  <w:style w:type="paragraph" w:customStyle="1" w:styleId="FR5">
    <w:name w:val="FR5"/>
    <w:uiPriority w:val="99"/>
    <w:rsid w:val="00404550"/>
    <w:pPr>
      <w:widowControl w:val="0"/>
      <w:suppressAutoHyphens/>
      <w:autoSpaceDE w:val="0"/>
      <w:spacing w:line="300" w:lineRule="auto"/>
      <w:ind w:firstLine="720"/>
    </w:pPr>
    <w:rPr>
      <w:sz w:val="28"/>
      <w:szCs w:val="28"/>
      <w:lang w:eastAsia="ar-SA"/>
    </w:rPr>
  </w:style>
  <w:style w:type="paragraph" w:customStyle="1" w:styleId="FR3">
    <w:name w:val="FR3"/>
    <w:uiPriority w:val="99"/>
    <w:rsid w:val="00404550"/>
    <w:pPr>
      <w:widowControl w:val="0"/>
      <w:suppressAutoHyphens/>
      <w:autoSpaceDE w:val="0"/>
      <w:ind w:left="2120"/>
    </w:pPr>
    <w:rPr>
      <w:rFonts w:ascii="Arial" w:hAnsi="Arial" w:cs="Arial"/>
      <w:i/>
      <w:iCs/>
      <w:sz w:val="36"/>
      <w:szCs w:val="36"/>
      <w:lang w:val="en-US" w:eastAsia="ar-SA"/>
    </w:rPr>
  </w:style>
  <w:style w:type="character" w:styleId="ac">
    <w:name w:val="Hyperlink"/>
    <w:rsid w:val="00404550"/>
    <w:rPr>
      <w:color w:val="0000FF"/>
      <w:u w:val="single"/>
    </w:rPr>
  </w:style>
  <w:style w:type="paragraph" w:customStyle="1" w:styleId="ConsPlusNormal">
    <w:name w:val="ConsPlusNormal"/>
    <w:rsid w:val="004045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Содержимое таблицы"/>
    <w:basedOn w:val="a"/>
    <w:rsid w:val="00564065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20">
    <w:name w:val="Заголовок 2 Знак"/>
    <w:link w:val="2"/>
    <w:uiPriority w:val="9"/>
    <w:semiHidden/>
    <w:rsid w:val="00F92C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49">
    <w:name w:val="Font Style49"/>
    <w:uiPriority w:val="99"/>
    <w:rsid w:val="00463830"/>
    <w:rPr>
      <w:rFonts w:ascii="Times New Roman" w:hAnsi="Times New Roman" w:cs="Times New Roman"/>
      <w:sz w:val="26"/>
      <w:szCs w:val="26"/>
    </w:rPr>
  </w:style>
  <w:style w:type="paragraph" w:customStyle="1" w:styleId="ae">
    <w:name w:val="Знак"/>
    <w:basedOn w:val="a"/>
    <w:uiPriority w:val="99"/>
    <w:rsid w:val="0097465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">
    <w:name w:val="Strong"/>
    <w:qFormat/>
    <w:rsid w:val="001A3559"/>
    <w:rPr>
      <w:b/>
      <w:bCs/>
    </w:rPr>
  </w:style>
  <w:style w:type="paragraph" w:styleId="af0">
    <w:name w:val="No Spacing"/>
    <w:uiPriority w:val="1"/>
    <w:qFormat/>
    <w:rsid w:val="00D64B59"/>
    <w:rPr>
      <w:rFonts w:ascii="Calibri" w:hAnsi="Calibri"/>
      <w:sz w:val="22"/>
      <w:szCs w:val="22"/>
    </w:rPr>
  </w:style>
  <w:style w:type="paragraph" w:customStyle="1" w:styleId="13">
    <w:name w:val="Обычный (веб)1"/>
    <w:basedOn w:val="a"/>
    <w:rsid w:val="00CC4D05"/>
    <w:pPr>
      <w:spacing w:before="100" w:beforeAutospacing="1" w:after="100" w:afterAutospacing="1"/>
    </w:pPr>
  </w:style>
  <w:style w:type="paragraph" w:customStyle="1" w:styleId="ConsNormal">
    <w:name w:val="ConsNormal"/>
    <w:rsid w:val="00CC4D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C4D0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tekstob">
    <w:name w:val="tekstob"/>
    <w:basedOn w:val="a"/>
    <w:rsid w:val="00CC4D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285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cp:lastModifiedBy>User</cp:lastModifiedBy>
  <cp:revision>9</cp:revision>
  <cp:lastPrinted>2023-08-18T03:58:00Z</cp:lastPrinted>
  <dcterms:created xsi:type="dcterms:W3CDTF">2023-08-10T10:17:00Z</dcterms:created>
  <dcterms:modified xsi:type="dcterms:W3CDTF">2023-08-23T05:17:00Z</dcterms:modified>
</cp:coreProperties>
</file>